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C30575E" w14:textId="77777777" w:rsidR="00670148" w:rsidRPr="00965740" w:rsidRDefault="006F3F67" w:rsidP="00001961">
      <w:pPr>
        <w:shd w:val="clear" w:color="auto" w:fill="FFFFFF"/>
        <w:rPr>
          <w:rFonts w:ascii="Times New Roman" w:hAnsi="Times New Roman" w:cs="Times New Roman"/>
          <w:lang w:val="ro-RO"/>
        </w:rPr>
      </w:pPr>
      <w:r w:rsidRPr="00965740">
        <w:rPr>
          <w:rFonts w:ascii="Times New Roman" w:hAnsi="Times New Roman" w:cs="Times New Roman"/>
          <w:lang w:val="ro-RO"/>
        </w:rPr>
        <w:t xml:space="preserve"> </w:t>
      </w:r>
      <w:r w:rsidR="00A64F0A" w:rsidRPr="00965740">
        <w:rPr>
          <w:rFonts w:ascii="Times New Roman" w:hAnsi="Times New Roman" w:cs="Times New Roman"/>
          <w:lang w:val="ro-RO"/>
        </w:rPr>
        <w:t xml:space="preserve"> </w:t>
      </w:r>
      <w:r w:rsidR="008D603E" w:rsidRPr="00965740">
        <w:rPr>
          <w:rFonts w:ascii="Times New Roman" w:eastAsia="Times New Roman" w:hAnsi="Times New Roman" w:cs="Times New Roman"/>
          <w:kern w:val="0"/>
          <w:lang w:val="ro-RO" w:eastAsia="ar-SA" w:bidi="ar-SA"/>
        </w:rPr>
        <w:t xml:space="preserve"> </w:t>
      </w:r>
      <w:r w:rsidR="00670148" w:rsidRPr="00965740">
        <w:rPr>
          <w:rFonts w:ascii="Times New Roman" w:hAnsi="Times New Roman" w:cs="Times New Roman"/>
          <w:lang w:val="ro-RO"/>
        </w:rPr>
        <w:t xml:space="preserve">S-a cerut autentificarea prezentului înscris: </w:t>
      </w:r>
      <w:r w:rsidR="00670148" w:rsidRPr="00965740">
        <w:rPr>
          <w:rFonts w:ascii="Times New Roman" w:hAnsi="Times New Roman" w:cs="Times New Roman"/>
          <w:lang w:val="ro-RO"/>
        </w:rPr>
        <w:tab/>
      </w:r>
      <w:r w:rsidR="00670148" w:rsidRPr="00965740">
        <w:rPr>
          <w:rFonts w:ascii="Times New Roman" w:hAnsi="Times New Roman" w:cs="Times New Roman"/>
          <w:lang w:val="ro-RO"/>
        </w:rPr>
        <w:tab/>
      </w:r>
      <w:r w:rsidR="00670148" w:rsidRPr="00965740">
        <w:rPr>
          <w:rFonts w:ascii="Times New Roman" w:hAnsi="Times New Roman" w:cs="Times New Roman"/>
          <w:lang w:val="ro-RO"/>
        </w:rPr>
        <w:tab/>
      </w:r>
      <w:r w:rsidR="00670148" w:rsidRPr="00965740">
        <w:rPr>
          <w:rFonts w:ascii="Times New Roman" w:hAnsi="Times New Roman" w:cs="Times New Roman"/>
          <w:lang w:val="ro-RO"/>
        </w:rPr>
        <w:tab/>
      </w:r>
      <w:r w:rsidR="00670148" w:rsidRPr="00965740">
        <w:rPr>
          <w:rFonts w:ascii="Times New Roman" w:hAnsi="Times New Roman" w:cs="Times New Roman"/>
          <w:lang w:val="ro-RO"/>
        </w:rPr>
        <w:tab/>
      </w:r>
      <w:r w:rsidR="00670148" w:rsidRPr="00965740">
        <w:rPr>
          <w:rFonts w:ascii="Times New Roman" w:hAnsi="Times New Roman" w:cs="Times New Roman"/>
          <w:lang w:val="ro-RO"/>
        </w:rPr>
        <w:tab/>
      </w:r>
    </w:p>
    <w:p w14:paraId="1594B49D" w14:textId="77777777" w:rsidR="00670148" w:rsidRPr="00965740" w:rsidRDefault="00670148" w:rsidP="00001961">
      <w:pPr>
        <w:shd w:val="clear" w:color="auto" w:fill="FFFFFF"/>
        <w:suppressAutoHyphens w:val="0"/>
        <w:jc w:val="right"/>
        <w:rPr>
          <w:rFonts w:ascii="Times New Roman" w:eastAsia="Times New Roman" w:hAnsi="Times New Roman" w:cs="Times New Roman"/>
          <w:kern w:val="0"/>
          <w:lang w:val="ro-RO" w:eastAsia="ar-SA" w:bidi="ar-SA"/>
        </w:rPr>
      </w:pPr>
      <w:r w:rsidRPr="00965740">
        <w:rPr>
          <w:rFonts w:ascii="Times New Roman" w:hAnsi="Times New Roman" w:cs="Times New Roman"/>
          <w:lang w:val="ro-RO"/>
        </w:rPr>
        <w:t xml:space="preserve">                                                                          timbru sec</w:t>
      </w:r>
    </w:p>
    <w:p w14:paraId="04E1A5B5" w14:textId="77777777" w:rsidR="005E0C91" w:rsidRPr="00965740" w:rsidRDefault="00805AA7" w:rsidP="00955DF9">
      <w:pPr>
        <w:numPr>
          <w:ilvl w:val="0"/>
          <w:numId w:val="1"/>
        </w:numPr>
        <w:shd w:val="clear" w:color="auto" w:fill="FFFFFF"/>
        <w:tabs>
          <w:tab w:val="clear" w:pos="0"/>
          <w:tab w:val="num" w:pos="432"/>
        </w:tabs>
        <w:suppressAutoHyphens w:val="0"/>
        <w:ind w:left="432" w:hanging="432"/>
        <w:rPr>
          <w:rFonts w:ascii="Times New Roman" w:eastAsia="Times New Roman" w:hAnsi="Times New Roman" w:cs="Times New Roman"/>
          <w:kern w:val="0"/>
          <w:lang w:val="ro-RO" w:eastAsia="ar-SA" w:bidi="ar-SA"/>
        </w:rPr>
      </w:pPr>
      <w:r w:rsidRPr="00965740">
        <w:rPr>
          <w:rFonts w:ascii="Times New Roman" w:eastAsia="Times New Roman" w:hAnsi="Times New Roman" w:cs="Times New Roman"/>
          <w:kern w:val="0"/>
          <w:lang w:val="ro-RO" w:eastAsia="ar-SA" w:bidi="ar-SA"/>
        </w:rPr>
        <w:t xml:space="preserve"> </w:t>
      </w:r>
      <w:r w:rsidRPr="00965740">
        <w:rPr>
          <w:rFonts w:ascii="Times New Roman" w:eastAsia="Times New Roman" w:hAnsi="Times New Roman" w:cs="Times New Roman"/>
          <w:kern w:val="0"/>
          <w:lang w:val="ro-RO" w:eastAsia="ar-SA" w:bidi="ar-SA"/>
        </w:rPr>
        <w:tab/>
      </w:r>
      <w:r w:rsidRPr="00965740">
        <w:rPr>
          <w:rFonts w:ascii="Times New Roman" w:eastAsia="Times New Roman" w:hAnsi="Times New Roman" w:cs="Times New Roman"/>
          <w:kern w:val="0"/>
          <w:lang w:val="ro-RO" w:eastAsia="ar-SA" w:bidi="ar-SA"/>
        </w:rPr>
        <w:tab/>
      </w:r>
      <w:r w:rsidRPr="00965740">
        <w:rPr>
          <w:rFonts w:ascii="Times New Roman" w:eastAsia="Times New Roman" w:hAnsi="Times New Roman" w:cs="Times New Roman"/>
          <w:kern w:val="0"/>
          <w:lang w:val="ro-RO" w:eastAsia="ar-SA" w:bidi="ar-SA"/>
        </w:rPr>
        <w:tab/>
      </w:r>
      <w:r w:rsidRPr="00965740">
        <w:rPr>
          <w:rFonts w:ascii="Times New Roman" w:eastAsia="Times New Roman" w:hAnsi="Times New Roman" w:cs="Times New Roman"/>
          <w:kern w:val="0"/>
          <w:lang w:val="ro-RO" w:eastAsia="ar-SA" w:bidi="ar-SA"/>
        </w:rPr>
        <w:tab/>
      </w:r>
    </w:p>
    <w:p w14:paraId="5F9ECCD8" w14:textId="77777777" w:rsidR="00805AA7" w:rsidRPr="00965740" w:rsidRDefault="00424328" w:rsidP="00001961">
      <w:pPr>
        <w:shd w:val="clear" w:color="auto" w:fill="FFFFFF"/>
        <w:rPr>
          <w:rFonts w:ascii="Times New Roman" w:hAnsi="Times New Roman" w:cs="Times New Roman"/>
          <w:lang w:val="ro-RO"/>
        </w:rPr>
      </w:pPr>
      <w:r w:rsidRPr="00965740">
        <w:rPr>
          <w:rFonts w:ascii="Times New Roman" w:hAnsi="Times New Roman" w:cs="Times New Roman"/>
          <w:lang w:val="ro-RO"/>
        </w:rPr>
        <w:t xml:space="preserve"> </w:t>
      </w:r>
      <w:r w:rsidR="00670148" w:rsidRPr="00965740">
        <w:rPr>
          <w:rFonts w:ascii="Times New Roman" w:hAnsi="Times New Roman" w:cs="Times New Roman"/>
          <w:lang w:val="ro-RO"/>
        </w:rPr>
        <w:t xml:space="preserve"> </w:t>
      </w:r>
      <w:r w:rsidR="00670148" w:rsidRPr="00965740">
        <w:rPr>
          <w:rFonts w:ascii="Times New Roman" w:hAnsi="Times New Roman" w:cs="Times New Roman"/>
          <w:lang w:val="ro-RO"/>
        </w:rPr>
        <w:tab/>
      </w:r>
      <w:r w:rsidR="00670148" w:rsidRPr="00965740">
        <w:rPr>
          <w:rFonts w:ascii="Times New Roman" w:hAnsi="Times New Roman" w:cs="Times New Roman"/>
          <w:lang w:val="ro-RO"/>
        </w:rPr>
        <w:tab/>
      </w:r>
      <w:r w:rsidR="00670148" w:rsidRPr="00965740">
        <w:rPr>
          <w:rFonts w:ascii="Times New Roman" w:hAnsi="Times New Roman" w:cs="Times New Roman"/>
          <w:lang w:val="ro-RO"/>
        </w:rPr>
        <w:tab/>
      </w:r>
      <w:r w:rsidR="00670148" w:rsidRPr="00965740">
        <w:rPr>
          <w:rFonts w:ascii="Times New Roman" w:hAnsi="Times New Roman" w:cs="Times New Roman"/>
          <w:lang w:val="ro-RO"/>
        </w:rPr>
        <w:tab/>
      </w:r>
      <w:r w:rsidR="00670148" w:rsidRPr="00965740">
        <w:rPr>
          <w:rFonts w:ascii="Times New Roman" w:hAnsi="Times New Roman" w:cs="Times New Roman"/>
          <w:lang w:val="ro-RO"/>
        </w:rPr>
        <w:tab/>
      </w:r>
      <w:r w:rsidR="00077FE3" w:rsidRPr="00965740">
        <w:rPr>
          <w:rFonts w:ascii="Times New Roman" w:hAnsi="Times New Roman" w:cs="Times New Roman"/>
          <w:lang w:val="ro-RO"/>
        </w:rPr>
        <w:t xml:space="preserve">                                                                  </w:t>
      </w:r>
      <w:r w:rsidRPr="00965740">
        <w:rPr>
          <w:rFonts w:ascii="Times New Roman" w:hAnsi="Times New Roman" w:cs="Times New Roman"/>
          <w:lang w:val="ro-RO"/>
        </w:rPr>
        <w:t xml:space="preserve"> </w:t>
      </w:r>
    </w:p>
    <w:p w14:paraId="6A256E3B" w14:textId="77777777" w:rsidR="00AC6715" w:rsidRPr="00965740" w:rsidRDefault="00B54C90" w:rsidP="00001961">
      <w:pPr>
        <w:pStyle w:val="Heading2"/>
        <w:shd w:val="clear" w:color="auto" w:fill="FFFFFF"/>
        <w:jc w:val="center"/>
        <w:rPr>
          <w:rFonts w:ascii="Times New Roman" w:hAnsi="Times New Roman" w:cs="Times New Roman"/>
          <w:sz w:val="24"/>
          <w:szCs w:val="24"/>
        </w:rPr>
      </w:pPr>
      <w:r w:rsidRPr="00965740">
        <w:rPr>
          <w:rFonts w:ascii="Times New Roman" w:hAnsi="Times New Roman" w:cs="Times New Roman"/>
          <w:lang w:val="ro-RO"/>
        </w:rPr>
        <w:t xml:space="preserve"> </w:t>
      </w:r>
      <w:r w:rsidR="00BB7779" w:rsidRPr="00965740">
        <w:rPr>
          <w:rFonts w:ascii="Times New Roman" w:hAnsi="Times New Roman" w:cs="Times New Roman"/>
          <w:lang w:val="ro-RO"/>
        </w:rPr>
        <w:t xml:space="preserve"> </w:t>
      </w:r>
      <w:r w:rsidR="00BB7779" w:rsidRPr="00965740">
        <w:rPr>
          <w:rFonts w:ascii="Times New Roman" w:hAnsi="Times New Roman" w:cs="Times New Roman"/>
          <w:lang w:val="ro-RO"/>
        </w:rPr>
        <w:tab/>
      </w:r>
      <w:r w:rsidR="00AC6715" w:rsidRPr="00965740">
        <w:rPr>
          <w:rFonts w:ascii="Times New Roman" w:hAnsi="Times New Roman" w:cs="Times New Roman"/>
          <w:sz w:val="24"/>
          <w:szCs w:val="24"/>
          <w:lang w:val="en-US"/>
        </w:rPr>
        <w:t xml:space="preserve">REGULAMENTUL </w:t>
      </w:r>
      <w:r w:rsidR="00130736" w:rsidRPr="00965740">
        <w:rPr>
          <w:rFonts w:ascii="Times New Roman" w:hAnsi="Times New Roman" w:cs="Times New Roman"/>
          <w:sz w:val="24"/>
          <w:szCs w:val="24"/>
          <w:lang w:val="en-US"/>
        </w:rPr>
        <w:t>CAMPANIEI</w:t>
      </w:r>
      <w:r w:rsidR="00AC6715" w:rsidRPr="00965740">
        <w:rPr>
          <w:rFonts w:ascii="Times New Roman" w:hAnsi="Times New Roman" w:cs="Times New Roman"/>
          <w:sz w:val="24"/>
          <w:szCs w:val="24"/>
        </w:rPr>
        <w:t xml:space="preserve"> „</w:t>
      </w:r>
      <w:r w:rsidR="00324F68" w:rsidRPr="00965740">
        <w:rPr>
          <w:rFonts w:ascii="Times New Roman" w:hAnsi="Times New Roman" w:cs="Times New Roman"/>
          <w:sz w:val="24"/>
          <w:szCs w:val="24"/>
          <w:lang w:val="en-US"/>
        </w:rPr>
        <w:t>BURSE DE 10!</w:t>
      </w:r>
      <w:r w:rsidR="00AC6715" w:rsidRPr="00965740">
        <w:rPr>
          <w:rFonts w:ascii="Times New Roman" w:hAnsi="Times New Roman" w:cs="Times New Roman"/>
          <w:sz w:val="24"/>
          <w:szCs w:val="24"/>
        </w:rPr>
        <w:t>”</w:t>
      </w:r>
    </w:p>
    <w:p w14:paraId="3902BFA0" w14:textId="77777777" w:rsidR="005E0C91" w:rsidRPr="00965740" w:rsidRDefault="005E0C91" w:rsidP="00001961">
      <w:pPr>
        <w:shd w:val="clear" w:color="auto" w:fill="FFFFFF"/>
        <w:rPr>
          <w:lang w:val="x-none"/>
        </w:rPr>
      </w:pPr>
    </w:p>
    <w:p w14:paraId="397E3012" w14:textId="77777777" w:rsidR="008B72E8" w:rsidRPr="00965740" w:rsidRDefault="008B72E8" w:rsidP="00001961">
      <w:pPr>
        <w:shd w:val="clear" w:color="auto" w:fill="FFFFFF"/>
        <w:rPr>
          <w:rFonts w:ascii="Times New Roman" w:hAnsi="Times New Roman" w:cs="Times New Roman"/>
          <w:lang w:val="ro-RO"/>
        </w:rPr>
      </w:pPr>
    </w:p>
    <w:p w14:paraId="3906FF4D" w14:textId="77777777" w:rsidR="00A64F0A" w:rsidRPr="00965740" w:rsidRDefault="00A64F0A" w:rsidP="00001961">
      <w:pPr>
        <w:shd w:val="clear" w:color="auto" w:fill="FFFFFF"/>
        <w:rPr>
          <w:rFonts w:ascii="Times New Roman" w:hAnsi="Times New Roman" w:cs="Times New Roman"/>
        </w:rPr>
      </w:pPr>
      <w:r w:rsidRPr="00965740">
        <w:rPr>
          <w:rFonts w:ascii="Times New Roman" w:hAnsi="Times New Roman" w:cs="Times New Roman"/>
          <w:b/>
          <w:bCs/>
          <w:lang w:val="ro-RO"/>
        </w:rPr>
        <w:t>Art. 1. Organizatorul. Regulamentul oficial al C</w:t>
      </w:r>
      <w:r w:rsidR="00130736" w:rsidRPr="00965740">
        <w:rPr>
          <w:rFonts w:ascii="Times New Roman" w:hAnsi="Times New Roman" w:cs="Times New Roman"/>
          <w:b/>
          <w:bCs/>
          <w:lang w:val="ro-RO"/>
        </w:rPr>
        <w:t>ampaniei</w:t>
      </w:r>
    </w:p>
    <w:p w14:paraId="5C7D01DD" w14:textId="77777777" w:rsidR="00D36D95" w:rsidRPr="00965740" w:rsidRDefault="00A64F0A" w:rsidP="00001961">
      <w:pPr>
        <w:shd w:val="clear" w:color="auto" w:fill="FFFFFF"/>
        <w:suppressAutoHyphens w:val="0"/>
        <w:spacing w:before="100" w:beforeAutospacing="1" w:after="120"/>
        <w:jc w:val="both"/>
        <w:rPr>
          <w:rFonts w:ascii="Times New Roman" w:hAnsi="Times New Roman" w:cs="Times New Roman"/>
        </w:rPr>
      </w:pPr>
      <w:r w:rsidRPr="00965740">
        <w:rPr>
          <w:rFonts w:ascii="Times New Roman" w:hAnsi="Times New Roman" w:cs="Times New Roman"/>
          <w:bCs/>
          <w:lang w:val="ro-RO"/>
        </w:rPr>
        <w:t xml:space="preserve">Organizatorul </w:t>
      </w:r>
      <w:r w:rsidRPr="00965740">
        <w:rPr>
          <w:rFonts w:ascii="Times New Roman" w:hAnsi="Times New Roman" w:cs="Times New Roman"/>
          <w:lang w:val="ro-RO"/>
        </w:rPr>
        <w:t>c</w:t>
      </w:r>
      <w:r w:rsidR="00130736" w:rsidRPr="00965740">
        <w:rPr>
          <w:rFonts w:ascii="Times New Roman" w:hAnsi="Times New Roman" w:cs="Times New Roman"/>
          <w:lang w:val="ro-RO"/>
        </w:rPr>
        <w:t>ampaniei</w:t>
      </w:r>
      <w:r w:rsidRPr="00965740">
        <w:rPr>
          <w:rFonts w:ascii="Times New Roman" w:hAnsi="Times New Roman" w:cs="Times New Roman"/>
          <w:lang w:val="ro-RO"/>
        </w:rPr>
        <w:t xml:space="preserve"> </w:t>
      </w:r>
      <w:r w:rsidR="00C740C7" w:rsidRPr="00965740">
        <w:rPr>
          <w:rFonts w:ascii="Times New Roman" w:hAnsi="Times New Roman" w:cs="Times New Roman"/>
          <w:lang w:val="ro-RO"/>
        </w:rPr>
        <w:t>„</w:t>
      </w:r>
      <w:r w:rsidR="00324F68" w:rsidRPr="00965740">
        <w:rPr>
          <w:rFonts w:ascii="Times New Roman" w:hAnsi="Times New Roman" w:cs="Times New Roman"/>
          <w:b/>
          <w:i/>
          <w:lang w:val="ro-RO"/>
        </w:rPr>
        <w:t>BURSE DE 10!</w:t>
      </w:r>
      <w:r w:rsidR="00C740C7" w:rsidRPr="00965740">
        <w:rPr>
          <w:rFonts w:ascii="Times New Roman" w:hAnsi="Times New Roman" w:cs="Times New Roman"/>
          <w:lang w:val="ro-RO"/>
        </w:rPr>
        <w:t xml:space="preserve">” </w:t>
      </w:r>
      <w:r w:rsidRPr="00965740">
        <w:rPr>
          <w:rFonts w:ascii="Times New Roman" w:hAnsi="Times New Roman" w:cs="Times New Roman"/>
          <w:lang w:val="ro-RO"/>
        </w:rPr>
        <w:t xml:space="preserve">(denumit </w:t>
      </w:r>
      <w:r w:rsidR="000D25C8" w:rsidRPr="00965740">
        <w:rPr>
          <w:rFonts w:ascii="Times New Roman" w:hAnsi="Times New Roman" w:cs="Times New Roman"/>
          <w:lang w:val="ro-RO"/>
        </w:rPr>
        <w:t xml:space="preserve">în </w:t>
      </w:r>
      <w:r w:rsidRPr="00965740">
        <w:rPr>
          <w:rFonts w:ascii="Times New Roman" w:hAnsi="Times New Roman" w:cs="Times New Roman"/>
          <w:lang w:val="ro-RO"/>
        </w:rPr>
        <w:t xml:space="preserve">cele ce </w:t>
      </w:r>
      <w:r w:rsidR="000D25C8" w:rsidRPr="00965740">
        <w:rPr>
          <w:rFonts w:ascii="Times New Roman" w:hAnsi="Times New Roman" w:cs="Times New Roman"/>
          <w:lang w:val="ro-RO"/>
        </w:rPr>
        <w:t xml:space="preserve">urmează </w:t>
      </w:r>
      <w:r w:rsidRPr="00965740">
        <w:rPr>
          <w:rFonts w:ascii="Times New Roman" w:hAnsi="Times New Roman" w:cs="Times New Roman"/>
          <w:lang w:val="ro-RO"/>
        </w:rPr>
        <w:t>„</w:t>
      </w:r>
      <w:r w:rsidRPr="00965740">
        <w:rPr>
          <w:rFonts w:ascii="Times New Roman" w:hAnsi="Times New Roman" w:cs="Times New Roman"/>
          <w:b/>
          <w:bCs/>
          <w:lang w:val="ro-RO"/>
        </w:rPr>
        <w:t>C</w:t>
      </w:r>
      <w:r w:rsidR="00130736" w:rsidRPr="00965740">
        <w:rPr>
          <w:rFonts w:ascii="Times New Roman" w:hAnsi="Times New Roman" w:cs="Times New Roman"/>
          <w:b/>
          <w:bCs/>
          <w:lang w:val="ro-RO"/>
        </w:rPr>
        <w:t>ampania</w:t>
      </w:r>
      <w:r w:rsidRPr="00965740">
        <w:rPr>
          <w:rFonts w:ascii="Times New Roman" w:hAnsi="Times New Roman" w:cs="Times New Roman"/>
          <w:lang w:val="ro-RO"/>
        </w:rPr>
        <w:t xml:space="preserve">”) este </w:t>
      </w:r>
      <w:r w:rsidR="00AC5C61" w:rsidRPr="00965740">
        <w:rPr>
          <w:rFonts w:ascii="Times New Roman" w:hAnsi="Times New Roman" w:cs="Times New Roman"/>
          <w:b/>
          <w:iCs/>
          <w:shd w:val="clear" w:color="auto" w:fill="FFFFFF"/>
          <w:lang w:val="ro-RO" w:eastAsia="en-US"/>
        </w:rPr>
        <w:t>CAMPUS MEDIA TV S.R.L.</w:t>
      </w:r>
      <w:r w:rsidR="00AC5C61" w:rsidRPr="00965740">
        <w:rPr>
          <w:rFonts w:ascii="Times New Roman" w:hAnsi="Times New Roman" w:cs="Times New Roman"/>
          <w:iCs/>
          <w:shd w:val="clear" w:color="auto" w:fill="FFFFFF"/>
          <w:lang w:val="ro-RO" w:eastAsia="en-US"/>
        </w:rPr>
        <w:t>, cu sediul în Bucureşti</w:t>
      </w:r>
      <w:r w:rsidR="00850D28" w:rsidRPr="00965740">
        <w:rPr>
          <w:rFonts w:ascii="Times New Roman" w:hAnsi="Times New Roman" w:cs="Times New Roman"/>
          <w:iCs/>
          <w:shd w:val="clear" w:color="auto" w:fill="FFFFFF"/>
          <w:lang w:val="ro-RO" w:eastAsia="en-US"/>
        </w:rPr>
        <w:t>,</w:t>
      </w:r>
      <w:r w:rsidR="00AC5C61" w:rsidRPr="00965740">
        <w:rPr>
          <w:rFonts w:ascii="Times New Roman" w:hAnsi="Times New Roman" w:cs="Times New Roman"/>
          <w:iCs/>
          <w:shd w:val="clear" w:color="auto" w:fill="FFFFFF"/>
          <w:lang w:val="ro-RO" w:eastAsia="en-US"/>
        </w:rPr>
        <w:t xml:space="preserve"> Sectorul 5, Str. D</w:t>
      </w:r>
      <w:r w:rsidR="00804142" w:rsidRPr="00965740">
        <w:rPr>
          <w:rFonts w:ascii="Times New Roman" w:hAnsi="Times New Roman" w:cs="Times New Roman"/>
          <w:iCs/>
          <w:shd w:val="clear" w:color="auto" w:fill="FFFFFF"/>
          <w:lang w:val="ro-RO" w:eastAsia="en-US"/>
        </w:rPr>
        <w:t>r</w:t>
      </w:r>
      <w:r w:rsidR="00AC5C61" w:rsidRPr="00965740">
        <w:rPr>
          <w:rFonts w:ascii="Times New Roman" w:hAnsi="Times New Roman" w:cs="Times New Roman"/>
          <w:iCs/>
          <w:shd w:val="clear" w:color="auto" w:fill="FFFFFF"/>
          <w:lang w:val="ro-RO" w:eastAsia="en-US"/>
        </w:rPr>
        <w:t>. S</w:t>
      </w:r>
      <w:r w:rsidR="00804142" w:rsidRPr="00965740">
        <w:rPr>
          <w:rFonts w:ascii="Times New Roman" w:hAnsi="Times New Roman" w:cs="Times New Roman"/>
          <w:iCs/>
          <w:shd w:val="clear" w:color="auto" w:fill="FFFFFF"/>
          <w:lang w:val="ro-RO" w:eastAsia="en-US"/>
        </w:rPr>
        <w:t>taicovici</w:t>
      </w:r>
      <w:r w:rsidR="00AC5C61" w:rsidRPr="00965740">
        <w:rPr>
          <w:rFonts w:ascii="Times New Roman" w:hAnsi="Times New Roman" w:cs="Times New Roman"/>
          <w:iCs/>
          <w:shd w:val="clear" w:color="auto" w:fill="FFFFFF"/>
          <w:lang w:val="ro-RO" w:eastAsia="en-US"/>
        </w:rPr>
        <w:t>, Nr. 75, F</w:t>
      </w:r>
      <w:r w:rsidR="00804142" w:rsidRPr="00965740">
        <w:rPr>
          <w:rFonts w:ascii="Times New Roman" w:hAnsi="Times New Roman" w:cs="Times New Roman"/>
          <w:iCs/>
          <w:shd w:val="clear" w:color="auto" w:fill="FFFFFF"/>
          <w:lang w:val="ro-RO" w:eastAsia="en-US"/>
        </w:rPr>
        <w:t>orum</w:t>
      </w:r>
      <w:r w:rsidR="00AC5C61" w:rsidRPr="00965740">
        <w:rPr>
          <w:rFonts w:ascii="Times New Roman" w:hAnsi="Times New Roman" w:cs="Times New Roman"/>
          <w:iCs/>
          <w:shd w:val="clear" w:color="auto" w:fill="FFFFFF"/>
          <w:lang w:val="ro-RO" w:eastAsia="en-US"/>
        </w:rPr>
        <w:t xml:space="preserve"> 2000 B</w:t>
      </w:r>
      <w:r w:rsidR="00804142" w:rsidRPr="00965740">
        <w:rPr>
          <w:rFonts w:ascii="Times New Roman" w:hAnsi="Times New Roman" w:cs="Times New Roman"/>
          <w:iCs/>
          <w:shd w:val="clear" w:color="auto" w:fill="FFFFFF"/>
          <w:lang w:val="ro-RO" w:eastAsia="en-US"/>
        </w:rPr>
        <w:t>uilding</w:t>
      </w:r>
      <w:r w:rsidR="00AC5C61" w:rsidRPr="00965740">
        <w:rPr>
          <w:rFonts w:ascii="Times New Roman" w:hAnsi="Times New Roman" w:cs="Times New Roman"/>
          <w:iCs/>
          <w:shd w:val="clear" w:color="auto" w:fill="FFFFFF"/>
          <w:lang w:val="ro-RO" w:eastAsia="en-US"/>
        </w:rPr>
        <w:t>, F</w:t>
      </w:r>
      <w:r w:rsidR="00804142" w:rsidRPr="00965740">
        <w:rPr>
          <w:rFonts w:ascii="Times New Roman" w:hAnsi="Times New Roman" w:cs="Times New Roman"/>
          <w:iCs/>
          <w:shd w:val="clear" w:color="auto" w:fill="FFFFFF"/>
          <w:lang w:val="ro-RO" w:eastAsia="en-US"/>
        </w:rPr>
        <w:t>aza</w:t>
      </w:r>
      <w:r w:rsidR="00AC5C61" w:rsidRPr="00965740">
        <w:rPr>
          <w:rFonts w:ascii="Times New Roman" w:hAnsi="Times New Roman" w:cs="Times New Roman"/>
          <w:iCs/>
          <w:shd w:val="clear" w:color="auto" w:fill="FFFFFF"/>
          <w:lang w:val="ro-RO" w:eastAsia="en-US"/>
        </w:rPr>
        <w:t xml:space="preserve"> I, Etaj V, România, având Cod Unic de Înregistrare (CUI) RO 24334385, înregistrată în Registrul Comerţului sub nr. </w:t>
      </w:r>
      <w:r w:rsidR="00A56507" w:rsidRPr="00965740">
        <w:rPr>
          <w:rFonts w:ascii="Times New Roman" w:hAnsi="Times New Roman" w:cs="Times New Roman"/>
          <w:iCs/>
          <w:shd w:val="clear" w:color="auto" w:fill="FFFFFF"/>
          <w:lang w:val="ro-RO" w:eastAsia="en-US"/>
        </w:rPr>
        <w:t>J2008013933407</w:t>
      </w:r>
      <w:r w:rsidR="00850D28" w:rsidRPr="00965740">
        <w:rPr>
          <w:rFonts w:ascii="Times New Roman" w:hAnsi="Times New Roman" w:cs="Times New Roman"/>
          <w:iCs/>
          <w:shd w:val="clear" w:color="auto" w:fill="FFFFFF"/>
          <w:lang w:val="ro-RO" w:eastAsia="en-US"/>
        </w:rPr>
        <w:t>,</w:t>
      </w:r>
      <w:r w:rsidR="00AC5C61" w:rsidRPr="00965740">
        <w:rPr>
          <w:rFonts w:ascii="Times New Roman" w:hAnsi="Times New Roman" w:cs="Times New Roman"/>
          <w:iCs/>
          <w:lang w:val="ro-RO" w:eastAsia="en-US"/>
        </w:rPr>
        <w:t xml:space="preserve"> </w:t>
      </w:r>
      <w:r w:rsidR="00AC5C61" w:rsidRPr="00965740">
        <w:rPr>
          <w:rFonts w:ascii="Times New Roman" w:hAnsi="Times New Roman" w:cs="Times New Roman"/>
          <w:iCs/>
          <w:shd w:val="clear" w:color="auto" w:fill="FFFFFF"/>
          <w:lang w:val="ro-RO" w:eastAsia="en-US"/>
        </w:rPr>
        <w:t xml:space="preserve">reprezentată prin domnul Mihai Dinei, </w:t>
      </w:r>
      <w:r w:rsidR="00C3343A" w:rsidRPr="00965740">
        <w:rPr>
          <w:rFonts w:ascii="Times New Roman" w:hAnsi="Times New Roman" w:cs="Times New Roman"/>
          <w:iCs/>
          <w:shd w:val="clear" w:color="auto" w:fill="FFFFFF"/>
          <w:lang w:val="ro-RO" w:eastAsia="en-US"/>
        </w:rPr>
        <w:t>î</w:t>
      </w:r>
      <w:r w:rsidR="00AC5C61" w:rsidRPr="00965740">
        <w:rPr>
          <w:rFonts w:ascii="Times New Roman" w:hAnsi="Times New Roman" w:cs="Times New Roman"/>
          <w:iCs/>
          <w:shd w:val="clear" w:color="auto" w:fill="FFFFFF"/>
          <w:lang w:val="ro-RO" w:eastAsia="en-US"/>
        </w:rPr>
        <w:t xml:space="preserve">n calitate de Administrator, denumită în continuare </w:t>
      </w:r>
      <w:r w:rsidR="000D25C8" w:rsidRPr="00965740">
        <w:rPr>
          <w:rFonts w:ascii="Times New Roman" w:hAnsi="Times New Roman" w:cs="Times New Roman"/>
          <w:b/>
          <w:lang w:val="ro-RO"/>
        </w:rPr>
        <w:t>„Organizator</w:t>
      </w:r>
      <w:r w:rsidR="000D25C8" w:rsidRPr="00965740">
        <w:rPr>
          <w:rFonts w:ascii="Times New Roman" w:hAnsi="Times New Roman" w:cs="Times New Roman"/>
          <w:lang w:val="ro-RO"/>
        </w:rPr>
        <w:t>”</w:t>
      </w:r>
      <w:r w:rsidR="000D25C8" w:rsidRPr="00965740">
        <w:rPr>
          <w:rFonts w:ascii="Times New Roman" w:hAnsi="Times New Roman" w:cs="Times New Roman"/>
          <w:iCs/>
          <w:shd w:val="clear" w:color="auto" w:fill="FFFFFF"/>
          <w:lang w:val="ro-RO" w:eastAsia="en-US"/>
        </w:rPr>
        <w:t xml:space="preserve"> sau </w:t>
      </w:r>
      <w:r w:rsidR="00AC5C61" w:rsidRPr="00965740">
        <w:rPr>
          <w:rFonts w:ascii="Times New Roman" w:hAnsi="Times New Roman" w:cs="Times New Roman"/>
          <w:iCs/>
          <w:shd w:val="clear" w:color="auto" w:fill="FFFFFF"/>
          <w:lang w:val="ro-RO" w:eastAsia="en-US"/>
        </w:rPr>
        <w:t>„</w:t>
      </w:r>
      <w:r w:rsidR="00AC5C61" w:rsidRPr="00965740">
        <w:rPr>
          <w:rFonts w:ascii="Times New Roman" w:hAnsi="Times New Roman" w:cs="Times New Roman"/>
          <w:b/>
          <w:iCs/>
          <w:shd w:val="clear" w:color="auto" w:fill="FFFFFF"/>
          <w:lang w:val="ro-RO" w:eastAsia="en-US"/>
        </w:rPr>
        <w:t>Campus Media TV</w:t>
      </w:r>
      <w:r w:rsidR="00324F68" w:rsidRPr="00965740">
        <w:rPr>
          <w:rFonts w:ascii="Times New Roman" w:hAnsi="Times New Roman" w:cs="Times New Roman"/>
          <w:iCs/>
          <w:shd w:val="clear" w:color="auto" w:fill="FFFFFF"/>
          <w:lang w:val="ro-RO" w:eastAsia="en-US"/>
        </w:rPr>
        <w:t xml:space="preserve">”  iar Coorganizator este </w:t>
      </w:r>
      <w:r w:rsidR="00324F68" w:rsidRPr="00965740">
        <w:rPr>
          <w:rFonts w:ascii="Times New Roman" w:hAnsi="Times New Roman" w:cs="Times New Roman"/>
          <w:b/>
          <w:iCs/>
          <w:shd w:val="clear" w:color="auto" w:fill="FFFFFF"/>
          <w:lang w:val="ro-RO" w:eastAsia="en-US"/>
        </w:rPr>
        <w:t>ASOCIAȚIA BANCA DE BINE</w:t>
      </w:r>
      <w:r w:rsidR="00324F68" w:rsidRPr="00965740">
        <w:rPr>
          <w:rFonts w:ascii="Times New Roman" w:hAnsi="Times New Roman" w:cs="Times New Roman"/>
          <w:iCs/>
          <w:shd w:val="clear" w:color="auto" w:fill="FFFFFF"/>
          <w:lang w:val="ro-RO" w:eastAsia="en-US"/>
        </w:rPr>
        <w:t>, cu sediul social în Municipiul București, Sector 1, str. Axinte Uricariul, nr. 1, bl. 3, sc. B, ap. 71, cod de identificare fiscala nr. 43258110, reprezentată legal de doamna Nicoleta Violeta Bîtlac, în calitate de Președinte, denumită în continuare „Asociația Banca de Bine”, denumită în continuare „</w:t>
      </w:r>
      <w:r w:rsidR="00324F68" w:rsidRPr="00965740">
        <w:rPr>
          <w:rFonts w:ascii="Times New Roman" w:hAnsi="Times New Roman" w:cs="Times New Roman"/>
          <w:b/>
          <w:iCs/>
          <w:shd w:val="clear" w:color="auto" w:fill="FFFFFF"/>
          <w:lang w:val="ro-RO" w:eastAsia="en-US"/>
        </w:rPr>
        <w:t>Coorganizatorul</w:t>
      </w:r>
      <w:r w:rsidR="00324F68" w:rsidRPr="00965740">
        <w:rPr>
          <w:rFonts w:ascii="Times New Roman" w:hAnsi="Times New Roman" w:cs="Times New Roman"/>
          <w:iCs/>
          <w:shd w:val="clear" w:color="auto" w:fill="FFFFFF"/>
          <w:lang w:val="ro-RO" w:eastAsia="en-US"/>
        </w:rPr>
        <w:t>”</w:t>
      </w:r>
    </w:p>
    <w:p w14:paraId="42BD73C5" w14:textId="2A61C5A3" w:rsidR="00804142" w:rsidRPr="00965740" w:rsidRDefault="00804142" w:rsidP="00001961">
      <w:pPr>
        <w:shd w:val="clear" w:color="auto" w:fill="FFFFFF"/>
        <w:spacing w:after="240"/>
        <w:jc w:val="both"/>
        <w:rPr>
          <w:rFonts w:ascii="Times New Roman" w:hAnsi="Times New Roman" w:cs="Times New Roman"/>
          <w:lang w:val="ro-RO"/>
        </w:rPr>
      </w:pPr>
      <w:r w:rsidRPr="00965740">
        <w:rPr>
          <w:rFonts w:ascii="Times New Roman" w:hAnsi="Times New Roman" w:cs="Times New Roman"/>
          <w:lang w:val="ro-RO"/>
        </w:rPr>
        <w:t>Prin organizarea acest</w:t>
      </w:r>
      <w:r w:rsidR="00130736" w:rsidRPr="00965740">
        <w:rPr>
          <w:rFonts w:ascii="Times New Roman" w:hAnsi="Times New Roman" w:cs="Times New Roman"/>
          <w:lang w:val="ro-RO"/>
        </w:rPr>
        <w:t>e</w:t>
      </w:r>
      <w:r w:rsidRPr="00965740">
        <w:rPr>
          <w:rFonts w:ascii="Times New Roman" w:hAnsi="Times New Roman" w:cs="Times New Roman"/>
          <w:lang w:val="ro-RO"/>
        </w:rPr>
        <w:t>i C</w:t>
      </w:r>
      <w:r w:rsidR="00130736" w:rsidRPr="00965740">
        <w:rPr>
          <w:rFonts w:ascii="Times New Roman" w:hAnsi="Times New Roman" w:cs="Times New Roman"/>
          <w:lang w:val="ro-RO"/>
        </w:rPr>
        <w:t>ampanii</w:t>
      </w:r>
      <w:r w:rsidRPr="00965740">
        <w:rPr>
          <w:rFonts w:ascii="Times New Roman" w:hAnsi="Times New Roman" w:cs="Times New Roman"/>
          <w:lang w:val="ro-RO"/>
        </w:rPr>
        <w:t>, Organizatorul</w:t>
      </w:r>
      <w:r w:rsidR="00E73792" w:rsidRPr="00965740">
        <w:rPr>
          <w:rFonts w:ascii="Times New Roman" w:hAnsi="Times New Roman" w:cs="Times New Roman"/>
          <w:lang w:val="ro-RO"/>
        </w:rPr>
        <w:t xml:space="preserve"> și Coorganizatorul</w:t>
      </w:r>
      <w:r w:rsidRPr="00965740">
        <w:rPr>
          <w:rFonts w:ascii="Times New Roman" w:hAnsi="Times New Roman" w:cs="Times New Roman"/>
          <w:lang w:val="ro-RO"/>
        </w:rPr>
        <w:t xml:space="preserve"> </w:t>
      </w:r>
      <w:r w:rsidR="00E73792" w:rsidRPr="00965740">
        <w:rPr>
          <w:rFonts w:ascii="Times New Roman" w:hAnsi="Times New Roman" w:cs="Times New Roman"/>
          <w:lang w:val="ro-RO"/>
        </w:rPr>
        <w:t xml:space="preserve">urmăresc </w:t>
      </w:r>
      <w:r w:rsidR="00130736" w:rsidRPr="00965740">
        <w:rPr>
          <w:rFonts w:ascii="Times New Roman" w:hAnsi="Times New Roman" w:cs="Times New Roman"/>
          <w:lang w:val="ro-RO"/>
        </w:rPr>
        <w:t xml:space="preserve">identificarea, susținerea și promovarea copiilor care excelează într-un domeniu </w:t>
      </w:r>
      <w:r w:rsidR="00812A04" w:rsidRPr="00965740">
        <w:rPr>
          <w:rFonts w:ascii="Times New Roman" w:hAnsi="Times New Roman" w:cs="Times New Roman"/>
          <w:lang w:val="ro-RO"/>
        </w:rPr>
        <w:t>cu sprijinul Dedeman</w:t>
      </w:r>
      <w:r w:rsidRPr="00965740">
        <w:rPr>
          <w:rFonts w:ascii="Times New Roman" w:hAnsi="Times New Roman" w:cs="Times New Roman"/>
          <w:lang w:val="ro-RO"/>
        </w:rPr>
        <w:t>.</w:t>
      </w:r>
    </w:p>
    <w:p w14:paraId="790F2966" w14:textId="77777777" w:rsidR="00804142" w:rsidRPr="00965740" w:rsidRDefault="00130736" w:rsidP="00001961">
      <w:pPr>
        <w:shd w:val="clear" w:color="auto" w:fill="FFFFFF"/>
        <w:spacing w:after="240"/>
        <w:jc w:val="both"/>
        <w:rPr>
          <w:rFonts w:ascii="Times New Roman" w:hAnsi="Times New Roman" w:cs="Times New Roman"/>
          <w:lang w:val="ro-RO"/>
        </w:rPr>
      </w:pPr>
      <w:r w:rsidRPr="00965740">
        <w:rPr>
          <w:rFonts w:ascii="Times New Roman" w:hAnsi="Times New Roman" w:cs="Times New Roman"/>
          <w:lang w:val="ro-RO"/>
        </w:rPr>
        <w:t>Campania</w:t>
      </w:r>
      <w:r w:rsidR="00804142" w:rsidRPr="00965740">
        <w:rPr>
          <w:rFonts w:ascii="Times New Roman" w:hAnsi="Times New Roman" w:cs="Times New Roman"/>
          <w:lang w:val="ro-RO"/>
        </w:rPr>
        <w:t xml:space="preserve"> se va derula în conformitate cu prezentul Regulament. „</w:t>
      </w:r>
      <w:r w:rsidR="00804142" w:rsidRPr="00965740">
        <w:rPr>
          <w:rFonts w:ascii="Times New Roman" w:hAnsi="Times New Roman" w:cs="Times New Roman"/>
          <w:b/>
          <w:lang w:val="ro-RO"/>
        </w:rPr>
        <w:t>Regulament</w:t>
      </w:r>
      <w:r w:rsidR="00804142" w:rsidRPr="00965740">
        <w:rPr>
          <w:rFonts w:ascii="Times New Roman" w:hAnsi="Times New Roman" w:cs="Times New Roman"/>
          <w:lang w:val="ro-RO"/>
        </w:rPr>
        <w:t xml:space="preserve">” înseamnă toate și oricare dintre regulile </w:t>
      </w:r>
      <w:r w:rsidRPr="00965740">
        <w:rPr>
          <w:rFonts w:ascii="Times New Roman" w:hAnsi="Times New Roman" w:cs="Times New Roman"/>
          <w:lang w:val="ro-RO"/>
        </w:rPr>
        <w:t>Campanie</w:t>
      </w:r>
      <w:r w:rsidR="00804142" w:rsidRPr="00965740">
        <w:rPr>
          <w:rFonts w:ascii="Times New Roman" w:hAnsi="Times New Roman" w:cs="Times New Roman"/>
          <w:lang w:val="ro-RO"/>
        </w:rPr>
        <w:t xml:space="preserve">i, </w:t>
      </w:r>
      <w:r w:rsidR="00804142" w:rsidRPr="00965740">
        <w:rPr>
          <w:rFonts w:ascii="Times New Roman" w:hAnsi="Times New Roman" w:cs="Times New Roman"/>
          <w:u w:val="single"/>
          <w:lang w:val="ro-RO"/>
        </w:rPr>
        <w:t>obligatorii</w:t>
      </w:r>
      <w:r w:rsidR="00804142" w:rsidRPr="00965740">
        <w:rPr>
          <w:rFonts w:ascii="Times New Roman" w:hAnsi="Times New Roman" w:cs="Times New Roman"/>
          <w:lang w:val="ro-RO"/>
        </w:rPr>
        <w:t xml:space="preserve"> pentru toți Participanții, în vigoare în orice moment pe parcursul </w:t>
      </w:r>
      <w:r w:rsidR="003B1BBD" w:rsidRPr="00965740">
        <w:rPr>
          <w:rFonts w:ascii="Times New Roman" w:hAnsi="Times New Roman" w:cs="Times New Roman"/>
          <w:lang w:val="ro-RO"/>
        </w:rPr>
        <w:t xml:space="preserve">desfășurării </w:t>
      </w:r>
      <w:r w:rsidRPr="00965740">
        <w:rPr>
          <w:rFonts w:ascii="Times New Roman" w:hAnsi="Times New Roman" w:cs="Times New Roman"/>
          <w:lang w:val="ro-RO"/>
        </w:rPr>
        <w:t>Campanie</w:t>
      </w:r>
      <w:r w:rsidR="00804142" w:rsidRPr="00965740">
        <w:rPr>
          <w:rFonts w:ascii="Times New Roman" w:hAnsi="Times New Roman" w:cs="Times New Roman"/>
          <w:lang w:val="ro-RO"/>
        </w:rPr>
        <w:t xml:space="preserve">i. Regulamentul va fi adus la cunoștința publicului conform legislației aplicabile din România, fiind disponibil gratuit, începând cu data de </w:t>
      </w:r>
      <w:r w:rsidR="006A3636" w:rsidRPr="00965740">
        <w:rPr>
          <w:rFonts w:ascii="Times New Roman" w:hAnsi="Times New Roman" w:cs="Times New Roman"/>
          <w:b/>
          <w:lang w:val="ro-RO"/>
        </w:rPr>
        <w:t>13.10</w:t>
      </w:r>
      <w:r w:rsidR="002F6A0B" w:rsidRPr="00965740">
        <w:rPr>
          <w:rFonts w:ascii="Times New Roman" w:hAnsi="Times New Roman" w:cs="Times New Roman"/>
          <w:b/>
          <w:lang w:val="ro-RO"/>
        </w:rPr>
        <w:t>.2025</w:t>
      </w:r>
      <w:r w:rsidR="00804142" w:rsidRPr="00965740">
        <w:rPr>
          <w:rFonts w:ascii="Times New Roman" w:hAnsi="Times New Roman" w:cs="Times New Roman"/>
          <w:lang w:val="ro-RO"/>
        </w:rPr>
        <w:t>, după cum se detaliaz</w:t>
      </w:r>
      <w:r w:rsidR="00C3343A" w:rsidRPr="00965740">
        <w:rPr>
          <w:rFonts w:ascii="Times New Roman" w:hAnsi="Times New Roman" w:cs="Times New Roman"/>
          <w:lang w:val="ro-RO"/>
        </w:rPr>
        <w:t>ă</w:t>
      </w:r>
      <w:r w:rsidR="00804142" w:rsidRPr="00965740">
        <w:rPr>
          <w:rFonts w:ascii="Times New Roman" w:hAnsi="Times New Roman" w:cs="Times New Roman"/>
          <w:lang w:val="ro-RO"/>
        </w:rPr>
        <w:t xml:space="preserve"> la </w:t>
      </w:r>
      <w:r w:rsidR="00804142" w:rsidRPr="00965740">
        <w:rPr>
          <w:rFonts w:ascii="Times New Roman" w:hAnsi="Times New Roman" w:cs="Times New Roman"/>
          <w:b/>
          <w:bCs/>
          <w:lang w:val="ro-RO"/>
        </w:rPr>
        <w:t>art. 8 de mai jos</w:t>
      </w:r>
      <w:r w:rsidR="00804142" w:rsidRPr="00965740">
        <w:rPr>
          <w:rFonts w:ascii="Times New Roman" w:hAnsi="Times New Roman" w:cs="Times New Roman"/>
          <w:lang w:val="ro-RO"/>
        </w:rPr>
        <w:t>, care reglementeaz</w:t>
      </w:r>
      <w:r w:rsidR="00C3343A" w:rsidRPr="00965740">
        <w:rPr>
          <w:rFonts w:ascii="Times New Roman" w:hAnsi="Times New Roman" w:cs="Times New Roman"/>
          <w:lang w:val="ro-RO"/>
        </w:rPr>
        <w:t>ă</w:t>
      </w:r>
      <w:r w:rsidR="00804142" w:rsidRPr="00965740">
        <w:rPr>
          <w:rFonts w:ascii="Times New Roman" w:hAnsi="Times New Roman" w:cs="Times New Roman"/>
          <w:lang w:val="ro-RO"/>
        </w:rPr>
        <w:t xml:space="preserve"> </w:t>
      </w:r>
      <w:r w:rsidR="00804142" w:rsidRPr="00965740">
        <w:rPr>
          <w:rFonts w:ascii="Times New Roman" w:hAnsi="Times New Roman" w:cs="Times New Roman"/>
          <w:b/>
          <w:bCs/>
          <w:lang w:val="ro-RO"/>
        </w:rPr>
        <w:t xml:space="preserve">„Publicarea Regulamentului </w:t>
      </w:r>
      <w:r w:rsidRPr="00965740">
        <w:rPr>
          <w:rFonts w:ascii="Times New Roman" w:hAnsi="Times New Roman" w:cs="Times New Roman"/>
          <w:b/>
          <w:bCs/>
          <w:lang w:val="ro-RO"/>
        </w:rPr>
        <w:t>Campaniei</w:t>
      </w:r>
      <w:r w:rsidR="00804142" w:rsidRPr="00965740">
        <w:rPr>
          <w:rFonts w:ascii="Times New Roman" w:hAnsi="Times New Roman" w:cs="Times New Roman"/>
          <w:b/>
          <w:bCs/>
          <w:lang w:val="ro-RO"/>
        </w:rPr>
        <w:t>”</w:t>
      </w:r>
      <w:r w:rsidR="00804142" w:rsidRPr="00965740">
        <w:rPr>
          <w:rFonts w:ascii="Times New Roman" w:hAnsi="Times New Roman" w:cs="Times New Roman"/>
          <w:lang w:val="ro-RO"/>
        </w:rPr>
        <w:t>.</w:t>
      </w:r>
    </w:p>
    <w:p w14:paraId="55B43047" w14:textId="4BCD2854" w:rsidR="00804142" w:rsidRPr="00965740" w:rsidRDefault="00804142" w:rsidP="00001961">
      <w:pPr>
        <w:shd w:val="clear" w:color="auto" w:fill="FFFFFF"/>
        <w:spacing w:after="240"/>
        <w:jc w:val="both"/>
        <w:rPr>
          <w:rFonts w:ascii="Times New Roman" w:hAnsi="Times New Roman" w:cs="Times New Roman"/>
          <w:lang w:val="ro-RO"/>
        </w:rPr>
      </w:pPr>
      <w:r w:rsidRPr="00965740">
        <w:rPr>
          <w:rFonts w:ascii="Times New Roman" w:hAnsi="Times New Roman" w:cs="Times New Roman"/>
          <w:lang w:val="ro-RO"/>
        </w:rPr>
        <w:t>Organizatorul</w:t>
      </w:r>
      <w:r w:rsidR="00E73792" w:rsidRPr="00965740">
        <w:rPr>
          <w:rFonts w:ascii="Times New Roman" w:hAnsi="Times New Roman" w:cs="Times New Roman"/>
          <w:lang w:val="ro-RO"/>
        </w:rPr>
        <w:t xml:space="preserve"> și Coorganizatorul</w:t>
      </w:r>
      <w:r w:rsidRPr="00965740">
        <w:rPr>
          <w:rFonts w:ascii="Times New Roman" w:hAnsi="Times New Roman" w:cs="Times New Roman"/>
          <w:lang w:val="ro-RO"/>
        </w:rPr>
        <w:t xml:space="preserve"> își rezervă dreptul să modifice, fără să solicite acordul Participanților și fără drept de compensare pentru aceștia, oricare dintre prevederile prezentului Regulament, cum ar fi, dar fără a se limita la: prevederile care reglementează modul de derulare a </w:t>
      </w:r>
      <w:r w:rsidR="00130736" w:rsidRPr="00965740">
        <w:rPr>
          <w:rFonts w:ascii="Times New Roman" w:hAnsi="Times New Roman" w:cs="Times New Roman"/>
          <w:lang w:val="ro-RO"/>
        </w:rPr>
        <w:t>Campaniei</w:t>
      </w:r>
      <w:r w:rsidRPr="00965740">
        <w:rPr>
          <w:rFonts w:ascii="Times New Roman" w:hAnsi="Times New Roman" w:cs="Times New Roman"/>
          <w:lang w:val="ro-RO"/>
        </w:rPr>
        <w:t xml:space="preserve">, teritoriul de desfășurare a </w:t>
      </w:r>
      <w:r w:rsidR="00130736" w:rsidRPr="00965740">
        <w:rPr>
          <w:rFonts w:ascii="Times New Roman" w:hAnsi="Times New Roman" w:cs="Times New Roman"/>
          <w:lang w:val="ro-RO"/>
        </w:rPr>
        <w:t>Campaniei</w:t>
      </w:r>
      <w:r w:rsidRPr="00965740">
        <w:rPr>
          <w:rFonts w:ascii="Times New Roman" w:hAnsi="Times New Roman" w:cs="Times New Roman"/>
          <w:lang w:val="ro-RO"/>
        </w:rPr>
        <w:t>, condițiile de participare la C</w:t>
      </w:r>
      <w:r w:rsidR="00130736" w:rsidRPr="00965740">
        <w:rPr>
          <w:rFonts w:ascii="Times New Roman" w:hAnsi="Times New Roman" w:cs="Times New Roman"/>
          <w:lang w:val="ro-RO"/>
        </w:rPr>
        <w:t>ampanie</w:t>
      </w:r>
      <w:r w:rsidRPr="00965740">
        <w:rPr>
          <w:rFonts w:ascii="Times New Roman" w:hAnsi="Times New Roman" w:cs="Times New Roman"/>
          <w:lang w:val="ro-RO"/>
        </w:rPr>
        <w:t xml:space="preserve">, data de început și data de sfârșit a </w:t>
      </w:r>
      <w:r w:rsidR="00130736" w:rsidRPr="00965740">
        <w:rPr>
          <w:rFonts w:ascii="Times New Roman" w:hAnsi="Times New Roman" w:cs="Times New Roman"/>
          <w:lang w:val="ro-RO"/>
        </w:rPr>
        <w:t>Campaniei</w:t>
      </w:r>
      <w:r w:rsidRPr="00965740">
        <w:rPr>
          <w:rFonts w:ascii="Times New Roman" w:hAnsi="Times New Roman" w:cs="Times New Roman"/>
          <w:lang w:val="ro-RO"/>
        </w:rPr>
        <w:t xml:space="preserve"> (putând inclusiv să suspende sau să înceteze </w:t>
      </w:r>
      <w:r w:rsidR="00130736" w:rsidRPr="00965740">
        <w:rPr>
          <w:rFonts w:ascii="Times New Roman" w:hAnsi="Times New Roman" w:cs="Times New Roman"/>
          <w:lang w:val="ro-RO"/>
        </w:rPr>
        <w:t>Campania</w:t>
      </w:r>
      <w:r w:rsidRPr="00965740">
        <w:rPr>
          <w:rFonts w:ascii="Times New Roman" w:hAnsi="Times New Roman" w:cs="Times New Roman"/>
          <w:lang w:val="ro-RO"/>
        </w:rPr>
        <w:t>). Modificările de orice fel aduse prezentului Regulament urmează să intre în vigoare încep</w:t>
      </w:r>
      <w:r w:rsidR="00C3343A" w:rsidRPr="00965740">
        <w:rPr>
          <w:rFonts w:ascii="Times New Roman" w:hAnsi="Times New Roman" w:cs="Times New Roman"/>
          <w:lang w:val="ro-RO"/>
        </w:rPr>
        <w:t>â</w:t>
      </w:r>
      <w:r w:rsidRPr="00965740">
        <w:rPr>
          <w:rFonts w:ascii="Times New Roman" w:hAnsi="Times New Roman" w:cs="Times New Roman"/>
          <w:lang w:val="ro-RO"/>
        </w:rPr>
        <w:t>nd cu data afișării lor pe pagina de internet a Organizatorului, respectiv „</w:t>
      </w:r>
      <w:r w:rsidR="001111C1">
        <w:rPr>
          <w:rStyle w:val="Hyperlink"/>
          <w:rFonts w:ascii="Times New Roman" w:hAnsi="Times New Roman" w:cs="Times New Roman"/>
          <w:color w:val="auto"/>
          <w:u w:val="none"/>
          <w:lang w:val="ro-RO"/>
        </w:rPr>
        <w:fldChar w:fldCharType="begin"/>
      </w:r>
      <w:r w:rsidR="001111C1">
        <w:rPr>
          <w:rStyle w:val="Hyperlink"/>
          <w:rFonts w:ascii="Times New Roman" w:hAnsi="Times New Roman" w:cs="Times New Roman"/>
          <w:color w:val="auto"/>
          <w:u w:val="none"/>
          <w:lang w:val="ro-RO"/>
        </w:rPr>
        <w:instrText xml:space="preserve"> HYPERLINK "http://www.digifm.ro" </w:instrText>
      </w:r>
      <w:r w:rsidR="001111C1">
        <w:rPr>
          <w:rStyle w:val="Hyperlink"/>
          <w:rFonts w:ascii="Times New Roman" w:hAnsi="Times New Roman" w:cs="Times New Roman"/>
          <w:color w:val="auto"/>
          <w:u w:val="none"/>
          <w:lang w:val="ro-RO"/>
        </w:rPr>
        <w:fldChar w:fldCharType="separate"/>
      </w:r>
      <w:r w:rsidRPr="00965740">
        <w:rPr>
          <w:rStyle w:val="Hyperlink"/>
          <w:rFonts w:ascii="Times New Roman" w:hAnsi="Times New Roman" w:cs="Times New Roman"/>
          <w:color w:val="auto"/>
          <w:u w:val="none"/>
          <w:lang w:val="ro-RO"/>
        </w:rPr>
        <w:t>www.digifm.ro</w:t>
      </w:r>
      <w:r w:rsidR="001111C1">
        <w:rPr>
          <w:rStyle w:val="Hyperlink"/>
          <w:rFonts w:ascii="Times New Roman" w:hAnsi="Times New Roman" w:cs="Times New Roman"/>
          <w:color w:val="auto"/>
          <w:u w:val="none"/>
          <w:lang w:val="ro-RO"/>
        </w:rPr>
        <w:fldChar w:fldCharType="end"/>
      </w:r>
      <w:r w:rsidRPr="00965740">
        <w:rPr>
          <w:rFonts w:ascii="Times New Roman" w:hAnsi="Times New Roman" w:cs="Times New Roman"/>
          <w:lang w:val="ro-RO"/>
        </w:rPr>
        <w:t>”.</w:t>
      </w:r>
    </w:p>
    <w:p w14:paraId="7CAD0827" w14:textId="77777777" w:rsidR="00A64F0A" w:rsidRPr="00965740" w:rsidRDefault="00A64F0A" w:rsidP="00001961">
      <w:pPr>
        <w:shd w:val="clear" w:color="auto" w:fill="FFFFFF"/>
        <w:spacing w:after="120"/>
        <w:rPr>
          <w:rFonts w:ascii="Times New Roman" w:hAnsi="Times New Roman" w:cs="Times New Roman"/>
        </w:rPr>
      </w:pPr>
      <w:r w:rsidRPr="00965740">
        <w:rPr>
          <w:rFonts w:ascii="Times New Roman" w:hAnsi="Times New Roman" w:cs="Times New Roman"/>
          <w:b/>
          <w:bCs/>
          <w:lang w:val="ro-RO"/>
        </w:rPr>
        <w:t>Art. 2. Temeiul legal</w:t>
      </w:r>
    </w:p>
    <w:p w14:paraId="151EC3BF" w14:textId="77777777" w:rsidR="00A64F0A" w:rsidRPr="00965740" w:rsidRDefault="00804142" w:rsidP="00001961">
      <w:pPr>
        <w:shd w:val="clear" w:color="auto" w:fill="FFFFFF"/>
        <w:spacing w:after="240"/>
        <w:jc w:val="both"/>
        <w:rPr>
          <w:rFonts w:ascii="Times New Roman" w:hAnsi="Times New Roman" w:cs="Times New Roman"/>
          <w:lang w:val="ro-RO"/>
        </w:rPr>
      </w:pPr>
      <w:r w:rsidRPr="00965740">
        <w:rPr>
          <w:rFonts w:ascii="Times New Roman" w:hAnsi="Times New Roman" w:cs="Times New Roman"/>
          <w:lang w:val="ro-RO"/>
        </w:rPr>
        <w:t xml:space="preserve">Regulamentul </w:t>
      </w:r>
      <w:r w:rsidR="00130736" w:rsidRPr="00965740">
        <w:rPr>
          <w:rFonts w:ascii="Times New Roman" w:hAnsi="Times New Roman" w:cs="Times New Roman"/>
          <w:lang w:val="ro-RO"/>
        </w:rPr>
        <w:t>Campaniei</w:t>
      </w:r>
      <w:r w:rsidRPr="00965740">
        <w:rPr>
          <w:rFonts w:ascii="Times New Roman" w:hAnsi="Times New Roman" w:cs="Times New Roman"/>
          <w:lang w:val="ro-RO"/>
        </w:rPr>
        <w:t xml:space="preserve"> este redactat în temeiul Ordonan</w:t>
      </w:r>
      <w:r w:rsidR="00C3343A" w:rsidRPr="00965740">
        <w:rPr>
          <w:rFonts w:ascii="Times New Roman" w:hAnsi="Times New Roman" w:cs="Times New Roman"/>
          <w:lang w:val="ro-RO"/>
        </w:rPr>
        <w:t>ț</w:t>
      </w:r>
      <w:r w:rsidRPr="00965740">
        <w:rPr>
          <w:rFonts w:ascii="Times New Roman" w:hAnsi="Times New Roman" w:cs="Times New Roman"/>
          <w:lang w:val="ro-RO"/>
        </w:rPr>
        <w:t>ei Guvernului nr. 99/2000 privind comercializarea produselor și a serviciilor de piață, republicată</w:t>
      </w:r>
      <w:r w:rsidR="00A64F0A" w:rsidRPr="00965740">
        <w:rPr>
          <w:rFonts w:ascii="Times New Roman" w:hAnsi="Times New Roman" w:cs="Times New Roman"/>
          <w:lang w:val="ro-RO"/>
        </w:rPr>
        <w:t>.</w:t>
      </w:r>
    </w:p>
    <w:p w14:paraId="5848285D" w14:textId="77777777" w:rsidR="00A64F0A" w:rsidRPr="00965740" w:rsidRDefault="00A64F0A" w:rsidP="00001961">
      <w:pPr>
        <w:shd w:val="clear" w:color="auto" w:fill="FFFFFF"/>
        <w:spacing w:after="120"/>
        <w:rPr>
          <w:rFonts w:ascii="Times New Roman" w:hAnsi="Times New Roman" w:cs="Times New Roman"/>
        </w:rPr>
      </w:pPr>
      <w:r w:rsidRPr="00965740">
        <w:rPr>
          <w:rFonts w:ascii="Times New Roman" w:hAnsi="Times New Roman" w:cs="Times New Roman"/>
          <w:b/>
          <w:bCs/>
          <w:lang w:val="ro-RO"/>
        </w:rPr>
        <w:t xml:space="preserve">Art. 3. Durata </w:t>
      </w:r>
      <w:r w:rsidR="00130736" w:rsidRPr="00965740">
        <w:rPr>
          <w:rFonts w:ascii="Times New Roman" w:hAnsi="Times New Roman" w:cs="Times New Roman"/>
          <w:b/>
          <w:bCs/>
          <w:lang w:val="ro-RO"/>
        </w:rPr>
        <w:t>Campaniei</w:t>
      </w:r>
      <w:r w:rsidR="00D80037" w:rsidRPr="00965740">
        <w:rPr>
          <w:rFonts w:ascii="Times New Roman" w:hAnsi="Times New Roman" w:cs="Times New Roman"/>
          <w:b/>
          <w:bCs/>
          <w:lang w:val="ro-RO"/>
        </w:rPr>
        <w:t>.</w:t>
      </w:r>
      <w:r w:rsidRPr="00965740">
        <w:rPr>
          <w:rFonts w:ascii="Times New Roman" w:hAnsi="Times New Roman" w:cs="Times New Roman"/>
          <w:b/>
          <w:bCs/>
          <w:lang w:val="ro-RO"/>
        </w:rPr>
        <w:t xml:space="preserve"> Teritoriul </w:t>
      </w:r>
      <w:r w:rsidR="00130736" w:rsidRPr="00965740">
        <w:rPr>
          <w:rFonts w:ascii="Times New Roman" w:hAnsi="Times New Roman" w:cs="Times New Roman"/>
          <w:b/>
          <w:bCs/>
          <w:lang w:val="ro-RO"/>
        </w:rPr>
        <w:t>Campaniei</w:t>
      </w:r>
      <w:r w:rsidRPr="00965740">
        <w:rPr>
          <w:rFonts w:ascii="Times New Roman" w:hAnsi="Times New Roman" w:cs="Times New Roman"/>
          <w:b/>
          <w:bCs/>
          <w:lang w:val="ro-RO"/>
        </w:rPr>
        <w:t>.</w:t>
      </w:r>
    </w:p>
    <w:p w14:paraId="6341578B" w14:textId="77777777" w:rsidR="000E5D5E" w:rsidRPr="00965740" w:rsidRDefault="00130736" w:rsidP="000E5D5E">
      <w:pPr>
        <w:shd w:val="clear" w:color="auto" w:fill="FFFFFF"/>
        <w:jc w:val="both"/>
        <w:rPr>
          <w:rFonts w:ascii="Times New Roman" w:hAnsi="Times New Roman" w:cs="Times New Roman"/>
          <w:lang w:val="ro-RO"/>
        </w:rPr>
      </w:pPr>
      <w:r w:rsidRPr="00965740">
        <w:rPr>
          <w:rFonts w:ascii="Times New Roman" w:hAnsi="Times New Roman" w:cs="Times New Roman"/>
          <w:lang w:val="ro-RO"/>
        </w:rPr>
        <w:t>Campania</w:t>
      </w:r>
      <w:r w:rsidR="00A64F0A" w:rsidRPr="00965740">
        <w:rPr>
          <w:rFonts w:ascii="Times New Roman" w:hAnsi="Times New Roman" w:cs="Times New Roman"/>
          <w:lang w:val="ro-RO"/>
        </w:rPr>
        <w:t xml:space="preserve"> se desf</w:t>
      </w:r>
      <w:r w:rsidR="0096437C" w:rsidRPr="00965740">
        <w:rPr>
          <w:rFonts w:ascii="Times New Roman" w:hAnsi="Times New Roman" w:cs="Times New Roman"/>
          <w:lang w:val="ro-RO"/>
        </w:rPr>
        <w:t>ăș</w:t>
      </w:r>
      <w:r w:rsidR="00A64F0A" w:rsidRPr="00965740">
        <w:rPr>
          <w:rFonts w:ascii="Times New Roman" w:hAnsi="Times New Roman" w:cs="Times New Roman"/>
          <w:lang w:val="ro-RO"/>
        </w:rPr>
        <w:t>oar</w:t>
      </w:r>
      <w:r w:rsidR="0096437C" w:rsidRPr="00965740">
        <w:rPr>
          <w:rFonts w:ascii="Times New Roman" w:hAnsi="Times New Roman" w:cs="Times New Roman"/>
          <w:lang w:val="ro-RO"/>
        </w:rPr>
        <w:t>ă</w:t>
      </w:r>
      <w:r w:rsidR="00A64F0A" w:rsidRPr="00965740">
        <w:rPr>
          <w:rFonts w:ascii="Times New Roman" w:hAnsi="Times New Roman" w:cs="Times New Roman"/>
          <w:lang w:val="ro-RO"/>
        </w:rPr>
        <w:t xml:space="preserve"> pe teritoriul Rom</w:t>
      </w:r>
      <w:r w:rsidR="0096437C" w:rsidRPr="00965740">
        <w:rPr>
          <w:rFonts w:ascii="Times New Roman" w:hAnsi="Times New Roman" w:cs="Times New Roman"/>
          <w:lang w:val="ro-RO"/>
        </w:rPr>
        <w:t>â</w:t>
      </w:r>
      <w:r w:rsidR="00A64F0A" w:rsidRPr="00965740">
        <w:rPr>
          <w:rFonts w:ascii="Times New Roman" w:hAnsi="Times New Roman" w:cs="Times New Roman"/>
          <w:lang w:val="ro-RO"/>
        </w:rPr>
        <w:t xml:space="preserve">niei, </w:t>
      </w:r>
      <w:r w:rsidR="0096437C" w:rsidRPr="00965740">
        <w:rPr>
          <w:rFonts w:ascii="Times New Roman" w:hAnsi="Times New Roman" w:cs="Times New Roman"/>
          <w:lang w:val="ro-RO"/>
        </w:rPr>
        <w:t>î</w:t>
      </w:r>
      <w:r w:rsidR="00A64F0A" w:rsidRPr="00965740">
        <w:rPr>
          <w:rFonts w:ascii="Times New Roman" w:hAnsi="Times New Roman" w:cs="Times New Roman"/>
          <w:lang w:val="ro-RO"/>
        </w:rPr>
        <w:t xml:space="preserve">n </w:t>
      </w:r>
      <w:r w:rsidR="000E5D5E" w:rsidRPr="00965740">
        <w:rPr>
          <w:rFonts w:ascii="Times New Roman" w:hAnsi="Times New Roman" w:cs="Times New Roman"/>
          <w:lang w:val="ro-RO"/>
        </w:rPr>
        <w:t>perioada</w:t>
      </w:r>
      <w:r w:rsidR="009A19BC" w:rsidRPr="00965740">
        <w:rPr>
          <w:rFonts w:ascii="Times New Roman" w:hAnsi="Times New Roman" w:cs="Times New Roman"/>
          <w:lang w:val="ro-RO"/>
        </w:rPr>
        <w:t xml:space="preserve"> </w:t>
      </w:r>
      <w:r w:rsidR="006A3636" w:rsidRPr="00965740">
        <w:rPr>
          <w:rFonts w:ascii="Times New Roman" w:eastAsia="Times New Roman" w:hAnsi="Times New Roman" w:cs="Times New Roman"/>
        </w:rPr>
        <w:t xml:space="preserve">13 </w:t>
      </w:r>
      <w:proofErr w:type="spellStart"/>
      <w:r w:rsidR="0049671B" w:rsidRPr="00965740">
        <w:rPr>
          <w:rFonts w:ascii="Times New Roman" w:eastAsia="Times New Roman" w:hAnsi="Times New Roman" w:cs="Times New Roman"/>
        </w:rPr>
        <w:t>octombrie</w:t>
      </w:r>
      <w:proofErr w:type="spellEnd"/>
      <w:r w:rsidR="002F6A0B" w:rsidRPr="00965740">
        <w:rPr>
          <w:rFonts w:ascii="Times New Roman" w:eastAsia="Times New Roman" w:hAnsi="Times New Roman" w:cs="Times New Roman"/>
        </w:rPr>
        <w:t xml:space="preserve"> </w:t>
      </w:r>
      <w:r w:rsidR="005D4771" w:rsidRPr="00965740">
        <w:rPr>
          <w:rFonts w:ascii="Times New Roman" w:eastAsia="Times New Roman" w:hAnsi="Times New Roman" w:cs="Times New Roman"/>
        </w:rPr>
        <w:t xml:space="preserve"> - 7 </w:t>
      </w:r>
      <w:proofErr w:type="spellStart"/>
      <w:r w:rsidR="005D4771" w:rsidRPr="00965740">
        <w:rPr>
          <w:rFonts w:ascii="Times New Roman" w:eastAsia="Times New Roman" w:hAnsi="Times New Roman" w:cs="Times New Roman"/>
        </w:rPr>
        <w:t>noiembrie</w:t>
      </w:r>
      <w:proofErr w:type="spellEnd"/>
      <w:r w:rsidR="005D4771" w:rsidRPr="00965740">
        <w:rPr>
          <w:rFonts w:ascii="Times New Roman" w:eastAsia="Times New Roman" w:hAnsi="Times New Roman" w:cs="Times New Roman"/>
        </w:rPr>
        <w:t xml:space="preserve"> </w:t>
      </w:r>
      <w:r w:rsidR="002F6A0B" w:rsidRPr="00965740">
        <w:rPr>
          <w:rFonts w:ascii="Times New Roman" w:eastAsia="Times New Roman" w:hAnsi="Times New Roman" w:cs="Times New Roman"/>
        </w:rPr>
        <w:t>2025</w:t>
      </w:r>
      <w:r w:rsidR="00431C16" w:rsidRPr="00965740">
        <w:rPr>
          <w:rFonts w:ascii="Times New Roman" w:hAnsi="Times New Roman" w:cs="Times New Roman"/>
          <w:lang w:val="ro-RO"/>
        </w:rPr>
        <w:t xml:space="preserve">, </w:t>
      </w:r>
      <w:r w:rsidR="001E56D1" w:rsidRPr="00965740">
        <w:rPr>
          <w:rFonts w:ascii="Times New Roman" w:hAnsi="Times New Roman" w:cs="Times New Roman"/>
          <w:lang w:val="ro-RO"/>
        </w:rPr>
        <w:t>pe postul de Radio Digi FM</w:t>
      </w:r>
      <w:r w:rsidR="006A3636" w:rsidRPr="00965740">
        <w:rPr>
          <w:rFonts w:ascii="Times New Roman" w:hAnsi="Times New Roman" w:cs="Times New Roman"/>
          <w:lang w:val="ro-RO"/>
        </w:rPr>
        <w:t xml:space="preserve"> după cum urmează:</w:t>
      </w:r>
    </w:p>
    <w:p w14:paraId="5CC84E94" w14:textId="77777777" w:rsidR="00226F54" w:rsidRPr="00965740" w:rsidRDefault="00226F54" w:rsidP="00226F54">
      <w:pPr>
        <w:suppressAutoHyphens w:val="0"/>
        <w:spacing w:before="100" w:beforeAutospacing="1" w:after="100" w:afterAutospacing="1"/>
        <w:ind w:left="900"/>
        <w:rPr>
          <w:rFonts w:ascii="Times New Roman" w:eastAsia="Times New Roman" w:hAnsi="Times New Roman" w:cs="Times New Roman"/>
          <w:kern w:val="0"/>
          <w:lang w:eastAsia="en-US" w:bidi="ar-SA"/>
        </w:rPr>
      </w:pPr>
      <w:proofErr w:type="gramStart"/>
      <w:r w:rsidRPr="00965740">
        <w:rPr>
          <w:rFonts w:ascii="Times New Roman" w:eastAsia="Times New Roman" w:hAnsi="Symbol" w:cs="Times New Roman"/>
          <w:kern w:val="0"/>
          <w:lang w:eastAsia="en-US" w:bidi="ar-SA"/>
        </w:rPr>
        <w:t></w:t>
      </w:r>
      <w:r w:rsidRPr="00965740">
        <w:rPr>
          <w:rFonts w:ascii="Times New Roman" w:eastAsia="Times New Roman" w:hAnsi="Times New Roman" w:cs="Times New Roman"/>
          <w:kern w:val="0"/>
          <w:lang w:eastAsia="en-US" w:bidi="ar-SA"/>
        </w:rPr>
        <w:t xml:space="preserve">  </w:t>
      </w:r>
      <w:proofErr w:type="spellStart"/>
      <w:r w:rsidR="005D4771" w:rsidRPr="00965740">
        <w:rPr>
          <w:rFonts w:ascii="Times New Roman" w:eastAsia="Times New Roman" w:hAnsi="Times New Roman" w:cs="Times New Roman"/>
          <w:kern w:val="0"/>
          <w:lang w:eastAsia="en-US" w:bidi="ar-SA"/>
        </w:rPr>
        <w:t>î</w:t>
      </w:r>
      <w:r w:rsidRPr="00965740">
        <w:rPr>
          <w:rFonts w:ascii="Times New Roman" w:eastAsia="Times New Roman" w:hAnsi="Times New Roman" w:cs="Times New Roman"/>
          <w:kern w:val="0"/>
          <w:lang w:eastAsia="en-US" w:bidi="ar-SA"/>
        </w:rPr>
        <w:t>n</w:t>
      </w:r>
      <w:proofErr w:type="spellEnd"/>
      <w:proofErr w:type="gramEnd"/>
      <w:r w:rsidRPr="00965740">
        <w:rPr>
          <w:rFonts w:ascii="Times New Roman" w:eastAsia="Times New Roman" w:hAnsi="Times New Roman" w:cs="Times New Roman"/>
          <w:kern w:val="0"/>
          <w:lang w:eastAsia="en-US" w:bidi="ar-SA"/>
        </w:rPr>
        <w:t xml:space="preserve"> </w:t>
      </w:r>
      <w:proofErr w:type="spellStart"/>
      <w:r w:rsidRPr="00965740">
        <w:rPr>
          <w:rFonts w:ascii="Times New Roman" w:eastAsia="Times New Roman" w:hAnsi="Times New Roman" w:cs="Times New Roman"/>
          <w:kern w:val="0"/>
          <w:lang w:eastAsia="en-US" w:bidi="ar-SA"/>
        </w:rPr>
        <w:t>perioada</w:t>
      </w:r>
      <w:proofErr w:type="spellEnd"/>
      <w:r w:rsidRPr="00965740">
        <w:rPr>
          <w:rFonts w:ascii="Times New Roman" w:eastAsia="Times New Roman" w:hAnsi="Times New Roman" w:cs="Times New Roman"/>
          <w:kern w:val="0"/>
          <w:lang w:eastAsia="en-US" w:bidi="ar-SA"/>
        </w:rPr>
        <w:t xml:space="preserve"> </w:t>
      </w:r>
      <w:r w:rsidRPr="00965740">
        <w:rPr>
          <w:rFonts w:ascii="Times New Roman" w:eastAsia="Times New Roman" w:hAnsi="Times New Roman" w:cs="Times New Roman"/>
          <w:b/>
          <w:bCs/>
          <w:kern w:val="0"/>
          <w:lang w:eastAsia="en-US" w:bidi="ar-SA"/>
        </w:rPr>
        <w:t xml:space="preserve">13 – 17 </w:t>
      </w:r>
      <w:proofErr w:type="spellStart"/>
      <w:r w:rsidRPr="00965740">
        <w:rPr>
          <w:rFonts w:ascii="Times New Roman" w:eastAsia="Times New Roman" w:hAnsi="Times New Roman" w:cs="Times New Roman"/>
          <w:b/>
          <w:bCs/>
          <w:kern w:val="0"/>
          <w:lang w:eastAsia="en-US" w:bidi="ar-SA"/>
        </w:rPr>
        <w:t>octombrie</w:t>
      </w:r>
      <w:proofErr w:type="spellEnd"/>
      <w:r w:rsidRPr="00965740">
        <w:rPr>
          <w:rFonts w:ascii="Times New Roman" w:eastAsia="Times New Roman" w:hAnsi="Times New Roman" w:cs="Times New Roman"/>
          <w:b/>
          <w:bCs/>
          <w:kern w:val="0"/>
          <w:lang w:eastAsia="en-US" w:bidi="ar-SA"/>
        </w:rPr>
        <w:t xml:space="preserve"> 2025</w:t>
      </w:r>
      <w:r w:rsidRPr="00965740">
        <w:rPr>
          <w:rFonts w:ascii="Times New Roman" w:eastAsia="Times New Roman" w:hAnsi="Times New Roman" w:cs="Times New Roman"/>
          <w:kern w:val="0"/>
          <w:lang w:eastAsia="en-US" w:bidi="ar-SA"/>
        </w:rPr>
        <w:t xml:space="preserve"> </w:t>
      </w:r>
      <w:proofErr w:type="spellStart"/>
      <w:r w:rsidRPr="00965740">
        <w:rPr>
          <w:rFonts w:ascii="Times New Roman" w:eastAsia="Times New Roman" w:hAnsi="Times New Roman" w:cs="Times New Roman"/>
          <w:kern w:val="0"/>
          <w:lang w:eastAsia="en-US" w:bidi="ar-SA"/>
        </w:rPr>
        <w:t>vor</w:t>
      </w:r>
      <w:proofErr w:type="spellEnd"/>
      <w:r w:rsidRPr="00965740">
        <w:rPr>
          <w:rFonts w:ascii="Times New Roman" w:eastAsia="Times New Roman" w:hAnsi="Times New Roman" w:cs="Times New Roman"/>
          <w:kern w:val="0"/>
          <w:lang w:eastAsia="en-US" w:bidi="ar-SA"/>
        </w:rPr>
        <w:t xml:space="preserve"> </w:t>
      </w:r>
      <w:proofErr w:type="spellStart"/>
      <w:r w:rsidRPr="00965740">
        <w:rPr>
          <w:rFonts w:ascii="Times New Roman" w:eastAsia="Times New Roman" w:hAnsi="Times New Roman" w:cs="Times New Roman"/>
          <w:kern w:val="0"/>
          <w:lang w:eastAsia="en-US" w:bidi="ar-SA"/>
        </w:rPr>
        <w:t>avea</w:t>
      </w:r>
      <w:proofErr w:type="spellEnd"/>
      <w:r w:rsidRPr="00965740">
        <w:rPr>
          <w:rFonts w:ascii="Times New Roman" w:eastAsia="Times New Roman" w:hAnsi="Times New Roman" w:cs="Times New Roman"/>
          <w:kern w:val="0"/>
          <w:lang w:eastAsia="en-US" w:bidi="ar-SA"/>
        </w:rPr>
        <w:t xml:space="preserve"> </w:t>
      </w:r>
      <w:proofErr w:type="spellStart"/>
      <w:r w:rsidRPr="00965740">
        <w:rPr>
          <w:rFonts w:ascii="Times New Roman" w:eastAsia="Times New Roman" w:hAnsi="Times New Roman" w:cs="Times New Roman"/>
          <w:kern w:val="0"/>
          <w:lang w:eastAsia="en-US" w:bidi="ar-SA"/>
        </w:rPr>
        <w:t>loc</w:t>
      </w:r>
      <w:proofErr w:type="spellEnd"/>
      <w:r w:rsidRPr="00965740">
        <w:rPr>
          <w:rFonts w:ascii="Times New Roman" w:eastAsia="Times New Roman" w:hAnsi="Times New Roman" w:cs="Times New Roman"/>
          <w:kern w:val="0"/>
          <w:lang w:eastAsia="en-US" w:bidi="ar-SA"/>
        </w:rPr>
        <w:t xml:space="preserve"> </w:t>
      </w:r>
      <w:proofErr w:type="spellStart"/>
      <w:r w:rsidRPr="00965740">
        <w:rPr>
          <w:rFonts w:ascii="Times New Roman" w:eastAsia="Times New Roman" w:hAnsi="Times New Roman" w:cs="Times New Roman"/>
          <w:kern w:val="0"/>
          <w:lang w:eastAsia="en-US" w:bidi="ar-SA"/>
        </w:rPr>
        <w:t>înscrierile</w:t>
      </w:r>
      <w:proofErr w:type="spellEnd"/>
      <w:r w:rsidRPr="00965740">
        <w:rPr>
          <w:rFonts w:ascii="Times New Roman" w:eastAsia="Times New Roman" w:hAnsi="Times New Roman" w:cs="Times New Roman"/>
          <w:kern w:val="0"/>
          <w:lang w:eastAsia="en-US" w:bidi="ar-SA"/>
        </w:rPr>
        <w:t xml:space="preserve"> </w:t>
      </w:r>
      <w:proofErr w:type="spellStart"/>
      <w:r w:rsidRPr="00965740">
        <w:rPr>
          <w:rFonts w:ascii="Times New Roman" w:eastAsia="Times New Roman" w:hAnsi="Times New Roman" w:cs="Times New Roman"/>
          <w:kern w:val="0"/>
          <w:lang w:eastAsia="en-US" w:bidi="ar-SA"/>
        </w:rPr>
        <w:t>în</w:t>
      </w:r>
      <w:proofErr w:type="spellEnd"/>
      <w:r w:rsidRPr="00965740">
        <w:rPr>
          <w:rFonts w:ascii="Times New Roman" w:eastAsia="Times New Roman" w:hAnsi="Times New Roman" w:cs="Times New Roman"/>
          <w:kern w:val="0"/>
          <w:lang w:eastAsia="en-US" w:bidi="ar-SA"/>
        </w:rPr>
        <w:t xml:space="preserve"> </w:t>
      </w:r>
      <w:proofErr w:type="spellStart"/>
      <w:r w:rsidRPr="00965740">
        <w:rPr>
          <w:rFonts w:ascii="Times New Roman" w:eastAsia="Times New Roman" w:hAnsi="Times New Roman" w:cs="Times New Roman"/>
          <w:kern w:val="0"/>
          <w:lang w:eastAsia="en-US" w:bidi="ar-SA"/>
        </w:rPr>
        <w:t>c</w:t>
      </w:r>
      <w:r w:rsidR="00130736" w:rsidRPr="00965740">
        <w:rPr>
          <w:rFonts w:ascii="Times New Roman" w:eastAsia="Times New Roman" w:hAnsi="Times New Roman" w:cs="Times New Roman"/>
          <w:kern w:val="0"/>
          <w:lang w:eastAsia="en-US" w:bidi="ar-SA"/>
        </w:rPr>
        <w:t>ampanie</w:t>
      </w:r>
      <w:proofErr w:type="spellEnd"/>
      <w:r w:rsidRPr="00965740">
        <w:rPr>
          <w:rFonts w:ascii="Times New Roman" w:eastAsia="Times New Roman" w:hAnsi="Times New Roman" w:cs="Times New Roman"/>
          <w:kern w:val="0"/>
          <w:lang w:eastAsia="en-US" w:bidi="ar-SA"/>
        </w:rPr>
        <w:t>;</w:t>
      </w:r>
    </w:p>
    <w:p w14:paraId="0B7B70DD" w14:textId="77777777" w:rsidR="00226F54" w:rsidRPr="00965740" w:rsidRDefault="00226F54" w:rsidP="00226F54">
      <w:pPr>
        <w:suppressAutoHyphens w:val="0"/>
        <w:spacing w:before="100" w:beforeAutospacing="1" w:after="100" w:afterAutospacing="1"/>
        <w:ind w:left="900"/>
        <w:rPr>
          <w:rFonts w:ascii="Times New Roman" w:eastAsia="Times New Roman" w:hAnsi="Times New Roman" w:cs="Times New Roman"/>
          <w:kern w:val="0"/>
          <w:lang w:eastAsia="en-US" w:bidi="ar-SA"/>
        </w:rPr>
      </w:pPr>
      <w:proofErr w:type="gramStart"/>
      <w:r w:rsidRPr="00965740">
        <w:rPr>
          <w:rFonts w:ascii="Times New Roman" w:eastAsia="Times New Roman" w:hAnsi="Symbol" w:cs="Times New Roman"/>
          <w:kern w:val="0"/>
          <w:lang w:eastAsia="en-US" w:bidi="ar-SA"/>
        </w:rPr>
        <w:t></w:t>
      </w:r>
      <w:r w:rsidRPr="00965740">
        <w:rPr>
          <w:rFonts w:ascii="Times New Roman" w:eastAsia="Times New Roman" w:hAnsi="Times New Roman" w:cs="Times New Roman"/>
          <w:kern w:val="0"/>
          <w:lang w:eastAsia="en-US" w:bidi="ar-SA"/>
        </w:rPr>
        <w:t xml:space="preserve">  </w:t>
      </w:r>
      <w:proofErr w:type="spellStart"/>
      <w:r w:rsidR="005D4771" w:rsidRPr="00965740">
        <w:rPr>
          <w:rFonts w:ascii="Times New Roman" w:eastAsia="Times New Roman" w:hAnsi="Times New Roman" w:cs="Times New Roman"/>
          <w:kern w:val="0"/>
          <w:lang w:eastAsia="en-US" w:bidi="ar-SA"/>
        </w:rPr>
        <w:t>î</w:t>
      </w:r>
      <w:r w:rsidRPr="00965740">
        <w:rPr>
          <w:rFonts w:ascii="Times New Roman" w:eastAsia="Times New Roman" w:hAnsi="Times New Roman" w:cs="Times New Roman"/>
          <w:kern w:val="0"/>
          <w:lang w:eastAsia="en-US" w:bidi="ar-SA"/>
        </w:rPr>
        <w:t>n</w:t>
      </w:r>
      <w:proofErr w:type="spellEnd"/>
      <w:proofErr w:type="gramEnd"/>
      <w:r w:rsidRPr="00965740">
        <w:rPr>
          <w:rFonts w:ascii="Times New Roman" w:eastAsia="Times New Roman" w:hAnsi="Times New Roman" w:cs="Times New Roman"/>
          <w:kern w:val="0"/>
          <w:lang w:eastAsia="en-US" w:bidi="ar-SA"/>
        </w:rPr>
        <w:t xml:space="preserve"> </w:t>
      </w:r>
      <w:proofErr w:type="spellStart"/>
      <w:r w:rsidRPr="00965740">
        <w:rPr>
          <w:rFonts w:ascii="Times New Roman" w:eastAsia="Times New Roman" w:hAnsi="Times New Roman" w:cs="Times New Roman"/>
          <w:kern w:val="0"/>
          <w:lang w:eastAsia="en-US" w:bidi="ar-SA"/>
        </w:rPr>
        <w:t>perioada</w:t>
      </w:r>
      <w:proofErr w:type="spellEnd"/>
      <w:r w:rsidRPr="00965740">
        <w:rPr>
          <w:rFonts w:ascii="Times New Roman" w:eastAsia="Times New Roman" w:hAnsi="Times New Roman" w:cs="Times New Roman"/>
          <w:kern w:val="0"/>
          <w:lang w:eastAsia="en-US" w:bidi="ar-SA"/>
        </w:rPr>
        <w:t xml:space="preserve"> </w:t>
      </w:r>
      <w:r w:rsidRPr="00965740">
        <w:rPr>
          <w:rFonts w:ascii="Times New Roman" w:eastAsia="Times New Roman" w:hAnsi="Times New Roman" w:cs="Times New Roman"/>
          <w:b/>
          <w:bCs/>
          <w:kern w:val="0"/>
          <w:lang w:eastAsia="en-US" w:bidi="ar-SA"/>
        </w:rPr>
        <w:t xml:space="preserve">20 – 24 </w:t>
      </w:r>
      <w:proofErr w:type="spellStart"/>
      <w:r w:rsidRPr="00965740">
        <w:rPr>
          <w:rFonts w:ascii="Times New Roman" w:eastAsia="Times New Roman" w:hAnsi="Times New Roman" w:cs="Times New Roman"/>
          <w:b/>
          <w:bCs/>
          <w:kern w:val="0"/>
          <w:lang w:eastAsia="en-US" w:bidi="ar-SA"/>
        </w:rPr>
        <w:t>octombrie</w:t>
      </w:r>
      <w:proofErr w:type="spellEnd"/>
      <w:r w:rsidRPr="00965740">
        <w:rPr>
          <w:rFonts w:ascii="Times New Roman" w:eastAsia="Times New Roman" w:hAnsi="Times New Roman" w:cs="Times New Roman"/>
          <w:b/>
          <w:bCs/>
          <w:kern w:val="0"/>
          <w:lang w:eastAsia="en-US" w:bidi="ar-SA"/>
        </w:rPr>
        <w:t xml:space="preserve"> 2025</w:t>
      </w:r>
      <w:r w:rsidRPr="00965740">
        <w:rPr>
          <w:rFonts w:ascii="Times New Roman" w:eastAsia="Times New Roman" w:hAnsi="Times New Roman" w:cs="Times New Roman"/>
          <w:kern w:val="0"/>
          <w:lang w:eastAsia="en-US" w:bidi="ar-SA"/>
        </w:rPr>
        <w:t xml:space="preserve"> </w:t>
      </w:r>
      <w:proofErr w:type="spellStart"/>
      <w:r w:rsidRPr="00965740">
        <w:rPr>
          <w:rFonts w:ascii="Times New Roman" w:eastAsia="Times New Roman" w:hAnsi="Times New Roman" w:cs="Times New Roman"/>
          <w:kern w:val="0"/>
          <w:lang w:eastAsia="en-US" w:bidi="ar-SA"/>
        </w:rPr>
        <w:t>va</w:t>
      </w:r>
      <w:proofErr w:type="spellEnd"/>
      <w:r w:rsidRPr="00965740">
        <w:rPr>
          <w:rFonts w:ascii="Times New Roman" w:eastAsia="Times New Roman" w:hAnsi="Times New Roman" w:cs="Times New Roman"/>
          <w:kern w:val="0"/>
          <w:lang w:eastAsia="en-US" w:bidi="ar-SA"/>
        </w:rPr>
        <w:t xml:space="preserve"> </w:t>
      </w:r>
      <w:proofErr w:type="spellStart"/>
      <w:r w:rsidRPr="00965740">
        <w:rPr>
          <w:rFonts w:ascii="Times New Roman" w:eastAsia="Times New Roman" w:hAnsi="Times New Roman" w:cs="Times New Roman"/>
          <w:kern w:val="0"/>
          <w:lang w:eastAsia="en-US" w:bidi="ar-SA"/>
        </w:rPr>
        <w:t>avea</w:t>
      </w:r>
      <w:proofErr w:type="spellEnd"/>
      <w:r w:rsidRPr="00965740">
        <w:rPr>
          <w:rFonts w:ascii="Times New Roman" w:eastAsia="Times New Roman" w:hAnsi="Times New Roman" w:cs="Times New Roman"/>
          <w:kern w:val="0"/>
          <w:lang w:eastAsia="en-US" w:bidi="ar-SA"/>
        </w:rPr>
        <w:t xml:space="preserve"> </w:t>
      </w:r>
      <w:proofErr w:type="spellStart"/>
      <w:r w:rsidRPr="00965740">
        <w:rPr>
          <w:rFonts w:ascii="Times New Roman" w:eastAsia="Times New Roman" w:hAnsi="Times New Roman" w:cs="Times New Roman"/>
          <w:kern w:val="0"/>
          <w:lang w:eastAsia="en-US" w:bidi="ar-SA"/>
        </w:rPr>
        <w:t>loc</w:t>
      </w:r>
      <w:proofErr w:type="spellEnd"/>
      <w:r w:rsidRPr="00965740">
        <w:rPr>
          <w:rFonts w:ascii="Times New Roman" w:eastAsia="Times New Roman" w:hAnsi="Times New Roman" w:cs="Times New Roman"/>
          <w:kern w:val="0"/>
          <w:lang w:eastAsia="en-US" w:bidi="ar-SA"/>
        </w:rPr>
        <w:t xml:space="preserve"> </w:t>
      </w:r>
      <w:proofErr w:type="spellStart"/>
      <w:r w:rsidRPr="00965740">
        <w:rPr>
          <w:rFonts w:ascii="Times New Roman" w:eastAsia="Times New Roman" w:hAnsi="Times New Roman" w:cs="Times New Roman"/>
          <w:kern w:val="0"/>
          <w:lang w:eastAsia="en-US" w:bidi="ar-SA"/>
        </w:rPr>
        <w:t>selecția</w:t>
      </w:r>
      <w:proofErr w:type="spellEnd"/>
      <w:r w:rsidRPr="00965740">
        <w:rPr>
          <w:rFonts w:ascii="Times New Roman" w:eastAsia="Times New Roman" w:hAnsi="Times New Roman" w:cs="Times New Roman"/>
          <w:kern w:val="0"/>
          <w:lang w:eastAsia="en-US" w:bidi="ar-SA"/>
        </w:rPr>
        <w:t xml:space="preserve"> </w:t>
      </w:r>
      <w:proofErr w:type="spellStart"/>
      <w:r w:rsidRPr="00965740">
        <w:rPr>
          <w:rFonts w:ascii="Times New Roman" w:eastAsia="Times New Roman" w:hAnsi="Times New Roman" w:cs="Times New Roman"/>
          <w:kern w:val="0"/>
          <w:lang w:eastAsia="en-US" w:bidi="ar-SA"/>
        </w:rPr>
        <w:t>câștigătorilor</w:t>
      </w:r>
      <w:proofErr w:type="spellEnd"/>
      <w:r w:rsidRPr="00965740">
        <w:rPr>
          <w:rFonts w:ascii="Times New Roman" w:eastAsia="Times New Roman" w:hAnsi="Times New Roman" w:cs="Times New Roman"/>
          <w:kern w:val="0"/>
          <w:lang w:eastAsia="en-US" w:bidi="ar-SA"/>
        </w:rPr>
        <w:t>;</w:t>
      </w:r>
    </w:p>
    <w:p w14:paraId="19A593BF" w14:textId="77777777" w:rsidR="00904502" w:rsidRPr="00965740" w:rsidRDefault="00226F54" w:rsidP="00226F54">
      <w:pPr>
        <w:suppressAutoHyphens w:val="0"/>
        <w:spacing w:before="100" w:beforeAutospacing="1" w:after="100" w:afterAutospacing="1"/>
        <w:ind w:left="900"/>
        <w:rPr>
          <w:rFonts w:ascii="Times New Roman" w:eastAsia="Times New Roman" w:hAnsi="Times New Roman" w:cs="Times New Roman"/>
          <w:kern w:val="0"/>
          <w:lang w:eastAsia="en-US" w:bidi="ar-SA"/>
        </w:rPr>
      </w:pPr>
      <w:proofErr w:type="gramStart"/>
      <w:r w:rsidRPr="00965740">
        <w:rPr>
          <w:rFonts w:ascii="Times New Roman" w:eastAsia="Times New Roman" w:hAnsi="Symbol" w:cs="Times New Roman"/>
          <w:kern w:val="0"/>
          <w:lang w:eastAsia="en-US" w:bidi="ar-SA"/>
        </w:rPr>
        <w:t></w:t>
      </w:r>
      <w:r w:rsidRPr="00965740">
        <w:rPr>
          <w:rFonts w:ascii="Times New Roman" w:eastAsia="Times New Roman" w:hAnsi="Times New Roman" w:cs="Times New Roman"/>
          <w:kern w:val="0"/>
          <w:lang w:eastAsia="en-US" w:bidi="ar-SA"/>
        </w:rPr>
        <w:t xml:space="preserve">  </w:t>
      </w:r>
      <w:proofErr w:type="spellStart"/>
      <w:r w:rsidR="005D4771" w:rsidRPr="00965740">
        <w:rPr>
          <w:rFonts w:ascii="Times New Roman" w:eastAsia="Times New Roman" w:hAnsi="Times New Roman" w:cs="Times New Roman"/>
          <w:kern w:val="0"/>
          <w:lang w:eastAsia="en-US" w:bidi="ar-SA"/>
        </w:rPr>
        <w:t>î</w:t>
      </w:r>
      <w:r w:rsidRPr="00965740">
        <w:rPr>
          <w:rFonts w:ascii="Times New Roman" w:eastAsia="Times New Roman" w:hAnsi="Times New Roman" w:cs="Times New Roman"/>
          <w:kern w:val="0"/>
          <w:lang w:eastAsia="en-US" w:bidi="ar-SA"/>
        </w:rPr>
        <w:t>n</w:t>
      </w:r>
      <w:proofErr w:type="spellEnd"/>
      <w:proofErr w:type="gramEnd"/>
      <w:r w:rsidRPr="00965740">
        <w:rPr>
          <w:rFonts w:ascii="Times New Roman" w:eastAsia="Times New Roman" w:hAnsi="Times New Roman" w:cs="Times New Roman"/>
          <w:kern w:val="0"/>
          <w:lang w:eastAsia="en-US" w:bidi="ar-SA"/>
        </w:rPr>
        <w:t xml:space="preserve"> </w:t>
      </w:r>
      <w:proofErr w:type="spellStart"/>
      <w:r w:rsidRPr="00965740">
        <w:rPr>
          <w:rFonts w:ascii="Times New Roman" w:eastAsia="Times New Roman" w:hAnsi="Times New Roman" w:cs="Times New Roman"/>
          <w:kern w:val="0"/>
          <w:lang w:eastAsia="en-US" w:bidi="ar-SA"/>
        </w:rPr>
        <w:t>perioada</w:t>
      </w:r>
      <w:proofErr w:type="spellEnd"/>
      <w:r w:rsidRPr="00965740">
        <w:rPr>
          <w:rFonts w:ascii="Times New Roman" w:eastAsia="Times New Roman" w:hAnsi="Times New Roman" w:cs="Times New Roman"/>
          <w:kern w:val="0"/>
          <w:lang w:eastAsia="en-US" w:bidi="ar-SA"/>
        </w:rPr>
        <w:t xml:space="preserve"> </w:t>
      </w:r>
      <w:r w:rsidRPr="00965740">
        <w:rPr>
          <w:rFonts w:ascii="Times New Roman" w:eastAsia="Times New Roman" w:hAnsi="Times New Roman" w:cs="Times New Roman"/>
          <w:b/>
          <w:bCs/>
          <w:kern w:val="0"/>
          <w:lang w:eastAsia="en-US" w:bidi="ar-SA"/>
        </w:rPr>
        <w:t xml:space="preserve">27 – 31 </w:t>
      </w:r>
      <w:proofErr w:type="spellStart"/>
      <w:r w:rsidRPr="00965740">
        <w:rPr>
          <w:rFonts w:ascii="Times New Roman" w:eastAsia="Times New Roman" w:hAnsi="Times New Roman" w:cs="Times New Roman"/>
          <w:b/>
          <w:bCs/>
          <w:kern w:val="0"/>
          <w:lang w:eastAsia="en-US" w:bidi="ar-SA"/>
        </w:rPr>
        <w:t>octombrie</w:t>
      </w:r>
      <w:proofErr w:type="spellEnd"/>
      <w:r w:rsidRPr="00965740">
        <w:rPr>
          <w:rFonts w:ascii="Times New Roman" w:eastAsia="Times New Roman" w:hAnsi="Times New Roman" w:cs="Times New Roman"/>
          <w:b/>
          <w:bCs/>
          <w:kern w:val="0"/>
          <w:lang w:eastAsia="en-US" w:bidi="ar-SA"/>
        </w:rPr>
        <w:t xml:space="preserve"> 2025</w:t>
      </w:r>
      <w:r w:rsidRPr="00965740">
        <w:rPr>
          <w:rFonts w:ascii="Times New Roman" w:eastAsia="Times New Roman" w:hAnsi="Times New Roman" w:cs="Times New Roman"/>
          <w:kern w:val="0"/>
          <w:lang w:eastAsia="en-US" w:bidi="ar-SA"/>
        </w:rPr>
        <w:t xml:space="preserve"> se </w:t>
      </w:r>
      <w:proofErr w:type="spellStart"/>
      <w:r w:rsidRPr="00965740">
        <w:rPr>
          <w:rFonts w:ascii="Times New Roman" w:eastAsia="Times New Roman" w:hAnsi="Times New Roman" w:cs="Times New Roman"/>
          <w:kern w:val="0"/>
          <w:lang w:eastAsia="en-US" w:bidi="ar-SA"/>
        </w:rPr>
        <w:t>vor</w:t>
      </w:r>
      <w:proofErr w:type="spellEnd"/>
      <w:r w:rsidRPr="00965740">
        <w:rPr>
          <w:rFonts w:ascii="Times New Roman" w:eastAsia="Times New Roman" w:hAnsi="Times New Roman" w:cs="Times New Roman"/>
          <w:kern w:val="0"/>
          <w:lang w:eastAsia="en-US" w:bidi="ar-SA"/>
        </w:rPr>
        <w:t xml:space="preserve"> </w:t>
      </w:r>
      <w:proofErr w:type="spellStart"/>
      <w:r w:rsidRPr="00965740">
        <w:rPr>
          <w:rFonts w:ascii="Times New Roman" w:eastAsia="Times New Roman" w:hAnsi="Times New Roman" w:cs="Times New Roman"/>
          <w:kern w:val="0"/>
          <w:lang w:eastAsia="en-US" w:bidi="ar-SA"/>
        </w:rPr>
        <w:t>anunța</w:t>
      </w:r>
      <w:proofErr w:type="spellEnd"/>
      <w:r w:rsidRPr="00965740">
        <w:rPr>
          <w:rFonts w:ascii="Times New Roman" w:eastAsia="Times New Roman" w:hAnsi="Times New Roman" w:cs="Times New Roman"/>
          <w:kern w:val="0"/>
          <w:lang w:eastAsia="en-US" w:bidi="ar-SA"/>
        </w:rPr>
        <w:t xml:space="preserve"> </w:t>
      </w:r>
      <w:proofErr w:type="spellStart"/>
      <w:r w:rsidRPr="00965740">
        <w:rPr>
          <w:rFonts w:ascii="Times New Roman" w:eastAsia="Times New Roman" w:hAnsi="Times New Roman" w:cs="Times New Roman"/>
          <w:kern w:val="0"/>
          <w:lang w:eastAsia="en-US" w:bidi="ar-SA"/>
        </w:rPr>
        <w:t>câștigătorii</w:t>
      </w:r>
      <w:proofErr w:type="spellEnd"/>
      <w:r w:rsidR="00904502" w:rsidRPr="00965740">
        <w:rPr>
          <w:rFonts w:ascii="Times New Roman" w:eastAsia="Times New Roman" w:hAnsi="Times New Roman" w:cs="Times New Roman"/>
          <w:kern w:val="0"/>
          <w:lang w:eastAsia="en-US" w:bidi="ar-SA"/>
        </w:rPr>
        <w:t>;</w:t>
      </w:r>
    </w:p>
    <w:p w14:paraId="0021C87A" w14:textId="77777777" w:rsidR="005D4771" w:rsidRPr="00965740" w:rsidRDefault="005D4771" w:rsidP="005D4771">
      <w:pPr>
        <w:numPr>
          <w:ilvl w:val="0"/>
          <w:numId w:val="29"/>
        </w:numPr>
        <w:suppressAutoHyphens w:val="0"/>
        <w:spacing w:before="100" w:beforeAutospacing="1" w:after="100" w:afterAutospacing="1"/>
        <w:ind w:left="1080" w:hanging="180"/>
        <w:rPr>
          <w:rFonts w:ascii="Times New Roman" w:eastAsia="Times New Roman" w:hAnsi="Times New Roman" w:cs="Times New Roman"/>
          <w:kern w:val="0"/>
          <w:lang w:eastAsia="en-US" w:bidi="ar-SA"/>
        </w:rPr>
      </w:pPr>
      <w:r w:rsidRPr="00965740">
        <w:rPr>
          <w:rFonts w:ascii="Times New Roman" w:eastAsia="Times New Roman" w:hAnsi="Times New Roman" w:cs="Times New Roman"/>
          <w:kern w:val="0"/>
          <w:lang w:eastAsia="en-US" w:bidi="ar-SA"/>
        </w:rPr>
        <w:t xml:space="preserve"> </w:t>
      </w:r>
      <w:proofErr w:type="spellStart"/>
      <w:r w:rsidRPr="00965740">
        <w:rPr>
          <w:rFonts w:ascii="Times New Roman" w:eastAsia="Times New Roman" w:hAnsi="Times New Roman" w:cs="Times New Roman"/>
          <w:kern w:val="0"/>
          <w:lang w:eastAsia="en-US" w:bidi="ar-SA"/>
        </w:rPr>
        <w:t>în</w:t>
      </w:r>
      <w:proofErr w:type="spellEnd"/>
      <w:r w:rsidRPr="00965740">
        <w:rPr>
          <w:rFonts w:ascii="Times New Roman" w:eastAsia="Times New Roman" w:hAnsi="Times New Roman" w:cs="Times New Roman"/>
          <w:kern w:val="0"/>
          <w:lang w:eastAsia="en-US" w:bidi="ar-SA"/>
        </w:rPr>
        <w:t xml:space="preserve"> </w:t>
      </w:r>
      <w:proofErr w:type="spellStart"/>
      <w:r w:rsidRPr="00965740">
        <w:rPr>
          <w:rFonts w:ascii="Times New Roman" w:eastAsia="Times New Roman" w:hAnsi="Times New Roman" w:cs="Times New Roman"/>
          <w:kern w:val="0"/>
          <w:lang w:eastAsia="en-US" w:bidi="ar-SA"/>
        </w:rPr>
        <w:t>perioada</w:t>
      </w:r>
      <w:proofErr w:type="spellEnd"/>
      <w:r w:rsidRPr="00965740">
        <w:rPr>
          <w:rFonts w:ascii="Times New Roman" w:eastAsia="Times New Roman" w:hAnsi="Times New Roman" w:cs="Times New Roman"/>
          <w:kern w:val="0"/>
          <w:lang w:eastAsia="en-US" w:bidi="ar-SA"/>
        </w:rPr>
        <w:t xml:space="preserve"> </w:t>
      </w:r>
      <w:r w:rsidRPr="00965740">
        <w:rPr>
          <w:rFonts w:ascii="Times New Roman" w:eastAsia="Times New Roman" w:hAnsi="Times New Roman" w:cs="Times New Roman"/>
          <w:b/>
          <w:bCs/>
          <w:kern w:val="0"/>
          <w:lang w:eastAsia="en-US" w:bidi="ar-SA"/>
        </w:rPr>
        <w:t xml:space="preserve">3 – 7 </w:t>
      </w:r>
      <w:proofErr w:type="spellStart"/>
      <w:r w:rsidRPr="00965740">
        <w:rPr>
          <w:rFonts w:ascii="Times New Roman" w:eastAsia="Times New Roman" w:hAnsi="Times New Roman" w:cs="Times New Roman"/>
          <w:b/>
          <w:bCs/>
          <w:kern w:val="0"/>
          <w:lang w:eastAsia="en-US" w:bidi="ar-SA"/>
        </w:rPr>
        <w:t>noiembrie</w:t>
      </w:r>
      <w:proofErr w:type="spellEnd"/>
      <w:r w:rsidRPr="00965740">
        <w:rPr>
          <w:rFonts w:ascii="Times New Roman" w:eastAsia="Times New Roman" w:hAnsi="Times New Roman" w:cs="Times New Roman"/>
          <w:b/>
          <w:bCs/>
          <w:kern w:val="0"/>
          <w:lang w:eastAsia="en-US" w:bidi="ar-SA"/>
        </w:rPr>
        <w:t xml:space="preserve"> 2025</w:t>
      </w:r>
      <w:r w:rsidRPr="00965740">
        <w:rPr>
          <w:rFonts w:ascii="Times New Roman" w:eastAsia="Times New Roman" w:hAnsi="Times New Roman" w:cs="Times New Roman"/>
          <w:kern w:val="0"/>
          <w:lang w:eastAsia="en-US" w:bidi="ar-SA"/>
        </w:rPr>
        <w:t xml:space="preserve"> </w:t>
      </w:r>
      <w:proofErr w:type="spellStart"/>
      <w:r w:rsidRPr="00965740">
        <w:rPr>
          <w:rFonts w:ascii="Times New Roman" w:eastAsia="Times New Roman" w:hAnsi="Times New Roman" w:cs="Times New Roman"/>
          <w:kern w:val="0"/>
          <w:lang w:eastAsia="en-US" w:bidi="ar-SA"/>
        </w:rPr>
        <w:t>prezentarea</w:t>
      </w:r>
      <w:proofErr w:type="spellEnd"/>
      <w:r w:rsidRPr="00965740">
        <w:rPr>
          <w:rFonts w:ascii="Times New Roman" w:eastAsia="Times New Roman" w:hAnsi="Times New Roman" w:cs="Times New Roman"/>
          <w:kern w:val="0"/>
          <w:lang w:eastAsia="en-US" w:bidi="ar-SA"/>
        </w:rPr>
        <w:t xml:space="preserve"> </w:t>
      </w:r>
      <w:proofErr w:type="spellStart"/>
      <w:r w:rsidRPr="00965740">
        <w:rPr>
          <w:rFonts w:ascii="Times New Roman" w:eastAsia="Times New Roman" w:hAnsi="Times New Roman" w:cs="Times New Roman"/>
          <w:kern w:val="0"/>
          <w:lang w:eastAsia="en-US" w:bidi="ar-SA"/>
        </w:rPr>
        <w:t>câștigătorilor</w:t>
      </w:r>
      <w:proofErr w:type="spellEnd"/>
      <w:r w:rsidRPr="00965740">
        <w:rPr>
          <w:rFonts w:ascii="Times New Roman" w:eastAsia="Times New Roman" w:hAnsi="Times New Roman" w:cs="Times New Roman"/>
          <w:kern w:val="0"/>
          <w:lang w:eastAsia="en-US" w:bidi="ar-SA"/>
        </w:rPr>
        <w:t>;</w:t>
      </w:r>
    </w:p>
    <w:p w14:paraId="2B14ABBD" w14:textId="77777777" w:rsidR="000E170B" w:rsidRPr="00965740" w:rsidRDefault="000E170B" w:rsidP="00001961">
      <w:pPr>
        <w:pStyle w:val="ListParagraph"/>
        <w:shd w:val="clear" w:color="auto" w:fill="FFFFFF"/>
        <w:spacing w:after="120"/>
        <w:ind w:left="0"/>
        <w:rPr>
          <w:rFonts w:ascii="Times New Roman" w:eastAsia="Times New Roman" w:hAnsi="Times New Roman" w:cs="Times New Roman"/>
          <w:kern w:val="0"/>
          <w:lang w:eastAsia="en-US" w:bidi="ar-SA"/>
        </w:rPr>
      </w:pPr>
    </w:p>
    <w:p w14:paraId="530D4D13" w14:textId="77777777" w:rsidR="00A64F0A" w:rsidRPr="00965740" w:rsidRDefault="00A64F0A" w:rsidP="00001961">
      <w:pPr>
        <w:pStyle w:val="ListParagraph"/>
        <w:shd w:val="clear" w:color="auto" w:fill="FFFFFF"/>
        <w:spacing w:after="120"/>
        <w:ind w:left="0"/>
        <w:rPr>
          <w:rFonts w:ascii="Times New Roman" w:hAnsi="Times New Roman" w:cs="Times New Roman"/>
        </w:rPr>
      </w:pPr>
      <w:r w:rsidRPr="00965740">
        <w:rPr>
          <w:rFonts w:ascii="Times New Roman" w:hAnsi="Times New Roman" w:cs="Times New Roman"/>
          <w:b/>
          <w:bCs/>
          <w:lang w:val="ro-RO"/>
        </w:rPr>
        <w:lastRenderedPageBreak/>
        <w:t>Art. 4. Condi</w:t>
      </w:r>
      <w:r w:rsidR="00891D92" w:rsidRPr="00965740">
        <w:rPr>
          <w:rFonts w:ascii="Times New Roman" w:hAnsi="Times New Roman" w:cs="Times New Roman"/>
          <w:b/>
          <w:bCs/>
          <w:lang w:val="ro-RO"/>
        </w:rPr>
        <w:t>ț</w:t>
      </w:r>
      <w:r w:rsidRPr="00965740">
        <w:rPr>
          <w:rFonts w:ascii="Times New Roman" w:hAnsi="Times New Roman" w:cs="Times New Roman"/>
          <w:b/>
          <w:bCs/>
          <w:lang w:val="ro-RO"/>
        </w:rPr>
        <w:t>iile de participare la C</w:t>
      </w:r>
      <w:r w:rsidR="00130736" w:rsidRPr="00965740">
        <w:rPr>
          <w:rFonts w:ascii="Times New Roman" w:hAnsi="Times New Roman" w:cs="Times New Roman"/>
          <w:b/>
          <w:bCs/>
          <w:lang w:val="ro-RO"/>
        </w:rPr>
        <w:t>ampanie</w:t>
      </w:r>
    </w:p>
    <w:p w14:paraId="4052AAD8" w14:textId="77777777" w:rsidR="005A782F" w:rsidRPr="00965740" w:rsidRDefault="005A782F" w:rsidP="00001961">
      <w:pPr>
        <w:pStyle w:val="ListParagraph"/>
        <w:shd w:val="clear" w:color="auto" w:fill="FFFFFF"/>
        <w:spacing w:after="120"/>
        <w:ind w:left="0"/>
        <w:jc w:val="both"/>
        <w:rPr>
          <w:rFonts w:ascii="Times New Roman" w:hAnsi="Times New Roman" w:cs="Times New Roman"/>
          <w:lang w:val="ro-RO"/>
        </w:rPr>
      </w:pPr>
      <w:r w:rsidRPr="00965740">
        <w:rPr>
          <w:rFonts w:ascii="Times New Roman" w:hAnsi="Times New Roman" w:cs="Times New Roman"/>
          <w:lang w:val="ro-RO"/>
        </w:rPr>
        <w:t>La C</w:t>
      </w:r>
      <w:r w:rsidR="00130736" w:rsidRPr="00965740">
        <w:rPr>
          <w:rFonts w:ascii="Times New Roman" w:hAnsi="Times New Roman" w:cs="Times New Roman"/>
          <w:lang w:val="ro-RO"/>
        </w:rPr>
        <w:t>ampanie</w:t>
      </w:r>
      <w:r w:rsidRPr="00965740">
        <w:rPr>
          <w:rFonts w:ascii="Times New Roman" w:hAnsi="Times New Roman" w:cs="Times New Roman"/>
          <w:lang w:val="ro-RO"/>
        </w:rPr>
        <w:t xml:space="preserve"> pot să participe orice persoane care îndeplinesc cumulativ următoarele condiții:</w:t>
      </w:r>
    </w:p>
    <w:p w14:paraId="3E70EB3F" w14:textId="0047205A" w:rsidR="008C37AA" w:rsidRPr="00965740" w:rsidRDefault="00D7006B" w:rsidP="00226F54">
      <w:pPr>
        <w:pStyle w:val="ListParagraph"/>
        <w:numPr>
          <w:ilvl w:val="0"/>
          <w:numId w:val="7"/>
        </w:numPr>
        <w:shd w:val="clear" w:color="auto" w:fill="FFFFFF"/>
        <w:jc w:val="both"/>
        <w:rPr>
          <w:rFonts w:ascii="Times New Roman" w:hAnsi="Times New Roman" w:cs="Times New Roman"/>
          <w:lang w:val="ro-RO"/>
        </w:rPr>
      </w:pPr>
      <w:r w:rsidRPr="00965740">
        <w:rPr>
          <w:rFonts w:ascii="Times New Roman" w:hAnsi="Times New Roman" w:cs="Times New Roman"/>
          <w:lang w:val="ro-RO"/>
        </w:rPr>
        <w:t>Minorii</w:t>
      </w:r>
      <w:r w:rsidR="008C37AA" w:rsidRPr="00965740">
        <w:rPr>
          <w:rFonts w:ascii="Times New Roman" w:hAnsi="Times New Roman" w:cs="Times New Roman"/>
          <w:lang w:val="ro-RO"/>
        </w:rPr>
        <w:t xml:space="preserve"> </w:t>
      </w:r>
      <w:r w:rsidR="000E170B" w:rsidRPr="00965740">
        <w:rPr>
          <w:rFonts w:ascii="Times New Roman" w:hAnsi="Times New Roman" w:cs="Times New Roman"/>
          <w:lang w:val="ro-RO"/>
        </w:rPr>
        <w:t xml:space="preserve">cu vârsta cuprinsă între </w:t>
      </w:r>
      <w:r w:rsidR="002E4B1B" w:rsidRPr="00965740">
        <w:rPr>
          <w:rFonts w:ascii="Times New Roman" w:hAnsi="Times New Roman" w:cs="Times New Roman"/>
          <w:lang w:val="ro-RO"/>
        </w:rPr>
        <w:t>8</w:t>
      </w:r>
      <w:r w:rsidR="000E170B" w:rsidRPr="00965740">
        <w:rPr>
          <w:rFonts w:ascii="Times New Roman" w:hAnsi="Times New Roman" w:cs="Times New Roman"/>
          <w:lang w:val="ro-RO"/>
        </w:rPr>
        <w:t xml:space="preserve"> și </w:t>
      </w:r>
      <w:r w:rsidR="008C37AA" w:rsidRPr="00965740">
        <w:rPr>
          <w:rFonts w:ascii="Times New Roman" w:hAnsi="Times New Roman" w:cs="Times New Roman"/>
          <w:lang w:val="ro-RO"/>
        </w:rPr>
        <w:t>1</w:t>
      </w:r>
      <w:r w:rsidR="002E4B1B" w:rsidRPr="00965740">
        <w:rPr>
          <w:rFonts w:ascii="Times New Roman" w:hAnsi="Times New Roman" w:cs="Times New Roman"/>
          <w:lang w:val="ro-RO"/>
        </w:rPr>
        <w:t>6</w:t>
      </w:r>
      <w:r w:rsidR="008C37AA" w:rsidRPr="00965740">
        <w:rPr>
          <w:rFonts w:ascii="Times New Roman" w:hAnsi="Times New Roman" w:cs="Times New Roman"/>
          <w:lang w:val="ro-RO"/>
        </w:rPr>
        <w:t xml:space="preserve"> ani</w:t>
      </w:r>
      <w:r w:rsidR="000E170B" w:rsidRPr="00965740">
        <w:rPr>
          <w:rFonts w:ascii="Times New Roman" w:hAnsi="Times New Roman" w:cs="Times New Roman"/>
          <w:lang w:val="ro-RO"/>
        </w:rPr>
        <w:t xml:space="preserve"> la data începerii </w:t>
      </w:r>
      <w:r w:rsidR="00130736" w:rsidRPr="00965740">
        <w:rPr>
          <w:rFonts w:ascii="Times New Roman" w:hAnsi="Times New Roman" w:cs="Times New Roman"/>
          <w:lang w:val="ro-RO"/>
        </w:rPr>
        <w:t>Campaniei</w:t>
      </w:r>
      <w:r w:rsidR="000E170B" w:rsidRPr="00965740">
        <w:rPr>
          <w:rFonts w:ascii="Times New Roman" w:hAnsi="Times New Roman" w:cs="Times New Roman"/>
          <w:lang w:val="ro-RO"/>
        </w:rPr>
        <w:t xml:space="preserve"> – 13.10.2025.</w:t>
      </w:r>
      <w:r w:rsidR="008C37AA" w:rsidRPr="00965740">
        <w:rPr>
          <w:rFonts w:ascii="Times New Roman" w:hAnsi="Times New Roman" w:cs="Times New Roman"/>
          <w:lang w:val="ro-RO"/>
        </w:rPr>
        <w:t xml:space="preserve"> </w:t>
      </w:r>
      <w:r w:rsidR="00E65471" w:rsidRPr="00965740">
        <w:rPr>
          <w:rFonts w:ascii="Times New Roman" w:hAnsi="Times New Roman" w:cs="Times New Roman"/>
          <w:lang w:val="ro-RO"/>
        </w:rPr>
        <w:t>Aceștia p</w:t>
      </w:r>
      <w:r w:rsidR="008C37AA" w:rsidRPr="00965740">
        <w:rPr>
          <w:rFonts w:ascii="Times New Roman" w:hAnsi="Times New Roman" w:cs="Times New Roman"/>
          <w:lang w:val="ro-RO"/>
        </w:rPr>
        <w:t xml:space="preserve">ot fi înscriși în </w:t>
      </w:r>
      <w:r w:rsidR="00130736" w:rsidRPr="00965740">
        <w:rPr>
          <w:rFonts w:ascii="Times New Roman" w:hAnsi="Times New Roman" w:cs="Times New Roman"/>
          <w:lang w:val="ro-RO"/>
        </w:rPr>
        <w:t>Campaniei</w:t>
      </w:r>
      <w:r w:rsidR="008C37AA" w:rsidRPr="00965740">
        <w:rPr>
          <w:rFonts w:ascii="Times New Roman" w:hAnsi="Times New Roman" w:cs="Times New Roman"/>
          <w:lang w:val="ro-RO"/>
        </w:rPr>
        <w:t xml:space="preserve"> de către părinții</w:t>
      </w:r>
      <w:r w:rsidRPr="00965740">
        <w:rPr>
          <w:rFonts w:ascii="Times New Roman" w:hAnsi="Times New Roman" w:cs="Times New Roman"/>
          <w:lang w:val="ro-RO"/>
        </w:rPr>
        <w:t>/</w:t>
      </w:r>
      <w:r w:rsidR="008C37AA" w:rsidRPr="00965740">
        <w:rPr>
          <w:rFonts w:ascii="Times New Roman" w:hAnsi="Times New Roman" w:cs="Times New Roman"/>
          <w:lang w:val="ro-RO"/>
        </w:rPr>
        <w:t>tutorii</w:t>
      </w:r>
      <w:r w:rsidR="00812A04" w:rsidRPr="00965740">
        <w:rPr>
          <w:rFonts w:ascii="Times New Roman" w:hAnsi="Times New Roman" w:cs="Times New Roman"/>
          <w:lang w:val="ro-RO"/>
        </w:rPr>
        <w:t xml:space="preserve">, </w:t>
      </w:r>
      <w:r w:rsidRPr="00965740">
        <w:rPr>
          <w:rFonts w:ascii="Times New Roman" w:hAnsi="Times New Roman" w:cs="Times New Roman"/>
          <w:lang w:val="ro-RO"/>
        </w:rPr>
        <w:t>de</w:t>
      </w:r>
      <w:r w:rsidR="00A73EDD" w:rsidRPr="00965740">
        <w:rPr>
          <w:rFonts w:ascii="Times New Roman" w:hAnsi="Times New Roman" w:cs="Times New Roman"/>
          <w:lang w:val="ro-RO"/>
        </w:rPr>
        <w:t xml:space="preserve"> rudele sau cunoscuții</w:t>
      </w:r>
      <w:r w:rsidR="008C37AA" w:rsidRPr="00965740">
        <w:rPr>
          <w:rFonts w:ascii="Times New Roman" w:hAnsi="Times New Roman" w:cs="Times New Roman"/>
          <w:lang w:val="ro-RO"/>
        </w:rPr>
        <w:t xml:space="preserve"> acestora</w:t>
      </w:r>
      <w:r w:rsidR="00280081" w:rsidRPr="00965740">
        <w:rPr>
          <w:rFonts w:ascii="Times New Roman" w:hAnsi="Times New Roman" w:cs="Times New Roman"/>
          <w:lang w:val="ro-RO"/>
        </w:rPr>
        <w:t>,</w:t>
      </w:r>
      <w:r w:rsidRPr="00965740">
        <w:rPr>
          <w:rFonts w:ascii="Times New Roman" w:hAnsi="Times New Roman" w:cs="Times New Roman"/>
          <w:lang w:val="ro-RO"/>
        </w:rPr>
        <w:t xml:space="preserve"> cu acordul </w:t>
      </w:r>
      <w:r w:rsidR="00280081" w:rsidRPr="00965740">
        <w:rPr>
          <w:rFonts w:ascii="Times New Roman" w:hAnsi="Times New Roman" w:cs="Times New Roman"/>
          <w:lang w:val="ro-RO"/>
        </w:rPr>
        <w:t>părinților</w:t>
      </w:r>
      <w:r w:rsidRPr="00965740">
        <w:rPr>
          <w:rFonts w:ascii="Times New Roman" w:hAnsi="Times New Roman" w:cs="Times New Roman"/>
          <w:lang w:val="ro-RO"/>
        </w:rPr>
        <w:t>/tutorilor.</w:t>
      </w:r>
    </w:p>
    <w:p w14:paraId="7BFD43E0" w14:textId="77777777" w:rsidR="005A782F" w:rsidRPr="00965740" w:rsidRDefault="00D7006B" w:rsidP="00001961">
      <w:pPr>
        <w:pStyle w:val="ListParagraph"/>
        <w:numPr>
          <w:ilvl w:val="0"/>
          <w:numId w:val="7"/>
        </w:numPr>
        <w:shd w:val="clear" w:color="auto" w:fill="FFFFFF"/>
        <w:jc w:val="both"/>
        <w:rPr>
          <w:rFonts w:ascii="Times New Roman" w:hAnsi="Times New Roman" w:cs="Times New Roman"/>
          <w:lang w:val="ro-RO"/>
        </w:rPr>
      </w:pPr>
      <w:r w:rsidRPr="00965740">
        <w:rPr>
          <w:rFonts w:ascii="Times New Roman" w:hAnsi="Times New Roman" w:cs="Times New Roman"/>
          <w:lang w:val="ro-RO"/>
        </w:rPr>
        <w:t xml:space="preserve">Minorii </w:t>
      </w:r>
      <w:r w:rsidR="005A782F" w:rsidRPr="00965740">
        <w:rPr>
          <w:rFonts w:ascii="Times New Roman" w:hAnsi="Times New Roman" w:cs="Times New Roman"/>
          <w:lang w:val="ro-RO"/>
        </w:rPr>
        <w:t>au domiciliul pe teritoriul României sau sunt rezidenți pe teritoriul României;</w:t>
      </w:r>
    </w:p>
    <w:p w14:paraId="3E21DE63" w14:textId="77777777" w:rsidR="005A782F" w:rsidRPr="00965740" w:rsidRDefault="00A73EDD" w:rsidP="00001961">
      <w:pPr>
        <w:pStyle w:val="ListParagraph"/>
        <w:numPr>
          <w:ilvl w:val="0"/>
          <w:numId w:val="7"/>
        </w:numPr>
        <w:shd w:val="clear" w:color="auto" w:fill="FFFFFF"/>
        <w:jc w:val="both"/>
        <w:rPr>
          <w:rFonts w:ascii="Times New Roman" w:hAnsi="Times New Roman" w:cs="Times New Roman"/>
          <w:lang w:val="ro-RO"/>
        </w:rPr>
      </w:pPr>
      <w:r w:rsidRPr="00965740">
        <w:rPr>
          <w:rFonts w:ascii="Times New Roman" w:hAnsi="Times New Roman" w:cs="Times New Roman"/>
          <w:lang w:val="ro-RO"/>
        </w:rPr>
        <w:t xml:space="preserve">Părinții / tutorii </w:t>
      </w:r>
      <w:r w:rsidR="00D7006B" w:rsidRPr="00965740">
        <w:rPr>
          <w:rFonts w:ascii="Times New Roman" w:hAnsi="Times New Roman" w:cs="Times New Roman"/>
          <w:lang w:val="ro-RO"/>
        </w:rPr>
        <w:t>minorilor</w:t>
      </w:r>
      <w:r w:rsidRPr="00965740">
        <w:rPr>
          <w:rFonts w:ascii="Times New Roman" w:hAnsi="Times New Roman" w:cs="Times New Roman"/>
          <w:lang w:val="ro-RO"/>
        </w:rPr>
        <w:t xml:space="preserve"> </w:t>
      </w:r>
      <w:r w:rsidR="005A782F" w:rsidRPr="00965740">
        <w:rPr>
          <w:rFonts w:ascii="Times New Roman" w:hAnsi="Times New Roman" w:cs="Times New Roman"/>
          <w:lang w:val="ro-RO"/>
        </w:rPr>
        <w:t xml:space="preserve">nu sunt salariați și/sau colaboratori persoane fizice ai Grupului DIGI și nu sunt rude sau afini ale/ai persoanelor menționate anterior la prezenta lit.c), până la gradul IV inclusiv, în linie directă sau colaterală. Grupul DIGI înseamnă, în relație cu orice persoană, Campus Media TV S.R.L., </w:t>
      </w:r>
      <w:r w:rsidR="00346489" w:rsidRPr="00965740">
        <w:rPr>
          <w:rFonts w:ascii="Times New Roman" w:hAnsi="Times New Roman" w:cs="Times New Roman"/>
          <w:lang w:val="ro-RO"/>
        </w:rPr>
        <w:t>DIGI ROMANIA</w:t>
      </w:r>
      <w:r w:rsidR="005A782F" w:rsidRPr="00965740">
        <w:rPr>
          <w:rFonts w:ascii="Times New Roman" w:hAnsi="Times New Roman" w:cs="Times New Roman"/>
          <w:lang w:val="ro-RO"/>
        </w:rPr>
        <w:t xml:space="preserve"> S.A., precum și orice altă persoană fizică sau juridică care controlează, în mod direct sau indirect, sau este controlată de, sau este sub control comun cu una dintre aceste societăți, după caz;</w:t>
      </w:r>
    </w:p>
    <w:p w14:paraId="345D591A" w14:textId="77777777" w:rsidR="005A782F" w:rsidRPr="00965740" w:rsidRDefault="00A73EDD" w:rsidP="00A73EDD">
      <w:pPr>
        <w:pStyle w:val="ListParagraph"/>
        <w:numPr>
          <w:ilvl w:val="0"/>
          <w:numId w:val="7"/>
        </w:numPr>
        <w:shd w:val="clear" w:color="auto" w:fill="FFFFFF"/>
        <w:jc w:val="both"/>
        <w:rPr>
          <w:rFonts w:ascii="Times New Roman" w:hAnsi="Times New Roman" w:cs="Times New Roman"/>
          <w:lang w:val="ro-RO"/>
        </w:rPr>
      </w:pPr>
      <w:r w:rsidRPr="00965740">
        <w:rPr>
          <w:rFonts w:ascii="Times New Roman" w:hAnsi="Times New Roman" w:cs="Times New Roman"/>
          <w:lang w:val="ro-RO"/>
        </w:rPr>
        <w:t xml:space="preserve">Părinții / tutorii </w:t>
      </w:r>
      <w:r w:rsidR="00D7006B" w:rsidRPr="00965740">
        <w:rPr>
          <w:rFonts w:ascii="Times New Roman" w:hAnsi="Times New Roman" w:cs="Times New Roman"/>
          <w:lang w:val="ro-RO"/>
        </w:rPr>
        <w:t xml:space="preserve">minorilor </w:t>
      </w:r>
      <w:r w:rsidR="005A782F" w:rsidRPr="00965740">
        <w:rPr>
          <w:rFonts w:ascii="Times New Roman" w:hAnsi="Times New Roman" w:cs="Times New Roman"/>
          <w:lang w:val="ro-RO"/>
        </w:rPr>
        <w:t>dețin un document de identitate valabil</w:t>
      </w:r>
      <w:r w:rsidR="00576A1E" w:rsidRPr="00965740">
        <w:rPr>
          <w:rFonts w:ascii="Times New Roman" w:hAnsi="Times New Roman" w:cs="Times New Roman"/>
          <w:lang w:val="ro-RO"/>
        </w:rPr>
        <w:t xml:space="preserve"> - </w:t>
      </w:r>
      <w:r w:rsidR="008C37AA" w:rsidRPr="00965740">
        <w:rPr>
          <w:rFonts w:ascii="Times New Roman" w:hAnsi="Times New Roman" w:cs="Times New Roman"/>
          <w:lang w:val="ro-RO"/>
        </w:rPr>
        <w:t>c</w:t>
      </w:r>
      <w:r w:rsidR="005A782F" w:rsidRPr="00965740">
        <w:rPr>
          <w:rFonts w:ascii="Times New Roman" w:hAnsi="Times New Roman" w:cs="Times New Roman"/>
          <w:lang w:val="ro-RO"/>
        </w:rPr>
        <w:t xml:space="preserve">arte de identitate, </w:t>
      </w:r>
      <w:r w:rsidRPr="00965740">
        <w:rPr>
          <w:rFonts w:ascii="Times New Roman" w:hAnsi="Times New Roman" w:cs="Times New Roman"/>
          <w:lang w:val="ro-RO"/>
        </w:rPr>
        <w:t xml:space="preserve">respectiv </w:t>
      </w:r>
      <w:r w:rsidR="00D7006B" w:rsidRPr="00965740">
        <w:rPr>
          <w:rFonts w:ascii="Times New Roman" w:hAnsi="Times New Roman" w:cs="Times New Roman"/>
          <w:lang w:val="ro-RO"/>
        </w:rPr>
        <w:t>minorii</w:t>
      </w:r>
      <w:r w:rsidRPr="00965740">
        <w:rPr>
          <w:rFonts w:ascii="Times New Roman" w:hAnsi="Times New Roman" w:cs="Times New Roman"/>
          <w:lang w:val="ro-RO"/>
        </w:rPr>
        <w:t xml:space="preserve"> </w:t>
      </w:r>
      <w:r w:rsidR="00576A1E" w:rsidRPr="00965740">
        <w:rPr>
          <w:rFonts w:ascii="Times New Roman" w:hAnsi="Times New Roman" w:cs="Times New Roman"/>
          <w:lang w:val="ro-RO"/>
        </w:rPr>
        <w:t xml:space="preserve">au </w:t>
      </w:r>
      <w:r w:rsidRPr="00965740">
        <w:rPr>
          <w:rFonts w:ascii="Times New Roman" w:hAnsi="Times New Roman" w:cs="Times New Roman"/>
          <w:lang w:val="ro-RO"/>
        </w:rPr>
        <w:t>un certificat de nastere</w:t>
      </w:r>
      <w:r w:rsidR="00D7006B" w:rsidRPr="00965740">
        <w:rPr>
          <w:rFonts w:ascii="Times New Roman" w:hAnsi="Times New Roman" w:cs="Times New Roman"/>
          <w:lang w:val="ro-RO"/>
        </w:rPr>
        <w:t>/ carte de identitate</w:t>
      </w:r>
      <w:r w:rsidRPr="00965740">
        <w:rPr>
          <w:rFonts w:ascii="Times New Roman" w:hAnsi="Times New Roman" w:cs="Times New Roman"/>
          <w:lang w:val="ro-RO"/>
        </w:rPr>
        <w:t xml:space="preserve"> </w:t>
      </w:r>
      <w:r w:rsidR="005A782F" w:rsidRPr="00965740">
        <w:rPr>
          <w:rFonts w:ascii="Times New Roman" w:hAnsi="Times New Roman" w:cs="Times New Roman"/>
          <w:lang w:val="ro-RO"/>
        </w:rPr>
        <w:t>care v</w:t>
      </w:r>
      <w:r w:rsidRPr="00965740">
        <w:rPr>
          <w:rFonts w:ascii="Times New Roman" w:hAnsi="Times New Roman" w:cs="Times New Roman"/>
          <w:lang w:val="ro-RO"/>
        </w:rPr>
        <w:t xml:space="preserve">or </w:t>
      </w:r>
      <w:r w:rsidR="005A782F" w:rsidRPr="00965740">
        <w:rPr>
          <w:rFonts w:ascii="Times New Roman" w:hAnsi="Times New Roman" w:cs="Times New Roman"/>
          <w:lang w:val="ro-RO"/>
        </w:rPr>
        <w:t>trebui prezentat</w:t>
      </w:r>
      <w:r w:rsidRPr="00965740">
        <w:rPr>
          <w:rFonts w:ascii="Times New Roman" w:hAnsi="Times New Roman" w:cs="Times New Roman"/>
          <w:lang w:val="ro-RO"/>
        </w:rPr>
        <w:t>e</w:t>
      </w:r>
      <w:r w:rsidR="005A782F" w:rsidRPr="00965740">
        <w:rPr>
          <w:rFonts w:ascii="Times New Roman" w:hAnsi="Times New Roman" w:cs="Times New Roman"/>
          <w:lang w:val="ro-RO"/>
        </w:rPr>
        <w:t xml:space="preserve"> în scopul identificării, validării și al primirii </w:t>
      </w:r>
      <w:r w:rsidR="00D7006B" w:rsidRPr="00965740">
        <w:rPr>
          <w:rFonts w:ascii="Times New Roman" w:hAnsi="Times New Roman" w:cs="Times New Roman"/>
          <w:lang w:val="ro-RO"/>
        </w:rPr>
        <w:t>recompenselor</w:t>
      </w:r>
      <w:r w:rsidR="005A782F" w:rsidRPr="00965740">
        <w:rPr>
          <w:rFonts w:ascii="Times New Roman" w:hAnsi="Times New Roman" w:cs="Times New Roman"/>
          <w:lang w:val="ro-RO"/>
        </w:rPr>
        <w:t xml:space="preserve"> dacă </w:t>
      </w:r>
      <w:r w:rsidR="00D7006B" w:rsidRPr="00965740">
        <w:rPr>
          <w:rFonts w:ascii="Times New Roman" w:hAnsi="Times New Roman" w:cs="Times New Roman"/>
          <w:lang w:val="ro-RO"/>
        </w:rPr>
        <w:t>acestia</w:t>
      </w:r>
      <w:r w:rsidR="00576A1E" w:rsidRPr="00965740">
        <w:rPr>
          <w:rFonts w:ascii="Times New Roman" w:hAnsi="Times New Roman" w:cs="Times New Roman"/>
          <w:lang w:val="ro-RO"/>
        </w:rPr>
        <w:t xml:space="preserve"> sunt</w:t>
      </w:r>
      <w:r w:rsidR="005A782F" w:rsidRPr="00965740">
        <w:rPr>
          <w:rFonts w:ascii="Times New Roman" w:hAnsi="Times New Roman" w:cs="Times New Roman"/>
          <w:lang w:val="ro-RO"/>
        </w:rPr>
        <w:t xml:space="preserve"> declarați c</w:t>
      </w:r>
      <w:r w:rsidR="008C37AA" w:rsidRPr="00965740">
        <w:rPr>
          <w:rFonts w:ascii="Times New Roman" w:hAnsi="Times New Roman" w:cs="Times New Roman"/>
          <w:lang w:val="ro-RO"/>
        </w:rPr>
        <w:t>â</w:t>
      </w:r>
      <w:r w:rsidR="005A782F" w:rsidRPr="00965740">
        <w:rPr>
          <w:rFonts w:ascii="Times New Roman" w:hAnsi="Times New Roman" w:cs="Times New Roman"/>
          <w:lang w:val="ro-RO"/>
        </w:rPr>
        <w:t xml:space="preserve">știgători ai </w:t>
      </w:r>
      <w:r w:rsidR="00130736" w:rsidRPr="00965740">
        <w:rPr>
          <w:rFonts w:ascii="Times New Roman" w:hAnsi="Times New Roman" w:cs="Times New Roman"/>
          <w:lang w:val="ro-RO"/>
        </w:rPr>
        <w:t>Campaniei</w:t>
      </w:r>
      <w:r w:rsidR="005A782F" w:rsidRPr="00965740">
        <w:rPr>
          <w:rFonts w:ascii="Times New Roman" w:hAnsi="Times New Roman" w:cs="Times New Roman"/>
          <w:lang w:val="ro-RO"/>
        </w:rPr>
        <w:t>;</w:t>
      </w:r>
    </w:p>
    <w:p w14:paraId="7C300BD0" w14:textId="06FEB03B" w:rsidR="005A782F" w:rsidRPr="00965740" w:rsidRDefault="005A782F" w:rsidP="00001961">
      <w:pPr>
        <w:pStyle w:val="ListParagraph"/>
        <w:numPr>
          <w:ilvl w:val="0"/>
          <w:numId w:val="7"/>
        </w:numPr>
        <w:shd w:val="clear" w:color="auto" w:fill="FFFFFF"/>
        <w:jc w:val="both"/>
        <w:rPr>
          <w:rFonts w:ascii="Times New Roman" w:hAnsi="Times New Roman" w:cs="Times New Roman"/>
          <w:lang w:val="ro-RO"/>
        </w:rPr>
      </w:pPr>
      <w:r w:rsidRPr="00965740">
        <w:rPr>
          <w:rFonts w:ascii="Times New Roman" w:hAnsi="Times New Roman" w:cs="Times New Roman"/>
          <w:lang w:val="ro-RO"/>
        </w:rPr>
        <w:t xml:space="preserve">participarea la </w:t>
      </w:r>
      <w:r w:rsidR="00130736" w:rsidRPr="00965740">
        <w:rPr>
          <w:rFonts w:ascii="Times New Roman" w:hAnsi="Times New Roman" w:cs="Times New Roman"/>
          <w:lang w:val="ro-RO"/>
        </w:rPr>
        <w:t>Campaniei</w:t>
      </w:r>
      <w:r w:rsidRPr="00965740">
        <w:rPr>
          <w:rFonts w:ascii="Times New Roman" w:hAnsi="Times New Roman" w:cs="Times New Roman"/>
          <w:lang w:val="ro-RO"/>
        </w:rPr>
        <w:t xml:space="preserve"> implică prelucrarea de Organizator</w:t>
      </w:r>
      <w:r w:rsidR="00343DB5" w:rsidRPr="00965740">
        <w:rPr>
          <w:rFonts w:ascii="Times New Roman" w:hAnsi="Times New Roman" w:cs="Times New Roman"/>
          <w:lang w:val="ro-RO"/>
        </w:rPr>
        <w:t xml:space="preserve"> și Coorganizator</w:t>
      </w:r>
      <w:r w:rsidRPr="00965740">
        <w:rPr>
          <w:rFonts w:ascii="Times New Roman" w:hAnsi="Times New Roman" w:cs="Times New Roman"/>
          <w:lang w:val="ro-RO"/>
        </w:rPr>
        <w:t xml:space="preserve"> a datelor cu caracter personal, în condițiile prevăzute în Nota de informare privind prelucrarea datelor cu caracter personal, care face parte integrantă din prezentul Regulament.</w:t>
      </w:r>
    </w:p>
    <w:p w14:paraId="5A4234CE" w14:textId="77777777" w:rsidR="000E170B" w:rsidRPr="00965740" w:rsidRDefault="000E170B" w:rsidP="00001961">
      <w:pPr>
        <w:pStyle w:val="ListParagraph"/>
        <w:shd w:val="clear" w:color="auto" w:fill="FFFFFF"/>
        <w:ind w:left="0"/>
        <w:jc w:val="both"/>
        <w:rPr>
          <w:rFonts w:ascii="Times New Roman" w:hAnsi="Times New Roman" w:cs="Times New Roman"/>
          <w:lang w:val="ro-RO"/>
        </w:rPr>
      </w:pPr>
    </w:p>
    <w:p w14:paraId="38F0A19F" w14:textId="2F39B3A0" w:rsidR="00891D92" w:rsidRPr="00965740" w:rsidRDefault="00891D92" w:rsidP="005E4BD1">
      <w:pPr>
        <w:shd w:val="clear" w:color="auto" w:fill="FFFFFF"/>
        <w:spacing w:after="120"/>
        <w:jc w:val="both"/>
        <w:rPr>
          <w:rFonts w:ascii="Times New Roman" w:hAnsi="Times New Roman" w:cs="Times New Roman"/>
          <w:lang w:val="ro-RO"/>
        </w:rPr>
      </w:pPr>
      <w:r w:rsidRPr="00965740">
        <w:rPr>
          <w:rFonts w:ascii="Times New Roman" w:hAnsi="Times New Roman" w:cs="Times New Roman"/>
          <w:lang w:val="ro-RO"/>
        </w:rPr>
        <w:t>Totodat</w:t>
      </w:r>
      <w:r w:rsidR="0096437C" w:rsidRPr="00965740">
        <w:rPr>
          <w:rFonts w:ascii="Times New Roman" w:hAnsi="Times New Roman" w:cs="Times New Roman"/>
          <w:lang w:val="ro-RO"/>
        </w:rPr>
        <w:t>ă</w:t>
      </w:r>
      <w:r w:rsidRPr="00965740">
        <w:rPr>
          <w:rFonts w:ascii="Times New Roman" w:hAnsi="Times New Roman" w:cs="Times New Roman"/>
          <w:lang w:val="ro-RO"/>
        </w:rPr>
        <w:t>, Participanții iau la cunoștință că Organizatorul</w:t>
      </w:r>
      <w:r w:rsidR="00C14057" w:rsidRPr="00965740">
        <w:rPr>
          <w:rFonts w:ascii="Times New Roman" w:hAnsi="Times New Roman" w:cs="Times New Roman"/>
          <w:lang w:val="ro-RO"/>
        </w:rPr>
        <w:t xml:space="preserve"> și Coorganizatorul</w:t>
      </w:r>
      <w:r w:rsidRPr="00965740">
        <w:rPr>
          <w:rFonts w:ascii="Times New Roman" w:hAnsi="Times New Roman" w:cs="Times New Roman"/>
          <w:lang w:val="ro-RO"/>
        </w:rPr>
        <w:t xml:space="preserve"> </w:t>
      </w:r>
      <w:r w:rsidR="00C14057" w:rsidRPr="00965740">
        <w:rPr>
          <w:rFonts w:ascii="Times New Roman" w:hAnsi="Times New Roman" w:cs="Times New Roman"/>
          <w:lang w:val="ro-RO"/>
        </w:rPr>
        <w:t xml:space="preserve">pot </w:t>
      </w:r>
      <w:r w:rsidRPr="00965740">
        <w:rPr>
          <w:rFonts w:ascii="Times New Roman" w:hAnsi="Times New Roman" w:cs="Times New Roman"/>
          <w:lang w:val="ro-RO"/>
        </w:rPr>
        <w:t xml:space="preserve">decide ca, în scopul predării </w:t>
      </w:r>
      <w:r w:rsidR="00812A04" w:rsidRPr="00965740">
        <w:rPr>
          <w:rFonts w:ascii="Times New Roman" w:hAnsi="Times New Roman" w:cs="Times New Roman"/>
          <w:lang w:val="ro-RO"/>
        </w:rPr>
        <w:t xml:space="preserve">recompenselor </w:t>
      </w:r>
      <w:r w:rsidRPr="00965740">
        <w:rPr>
          <w:rFonts w:ascii="Times New Roman" w:hAnsi="Times New Roman" w:cs="Times New Roman"/>
          <w:lang w:val="ro-RO"/>
        </w:rPr>
        <w:t xml:space="preserve">reglementate la </w:t>
      </w:r>
      <w:r w:rsidRPr="00965740">
        <w:rPr>
          <w:rFonts w:ascii="Times New Roman" w:hAnsi="Times New Roman" w:cs="Times New Roman"/>
          <w:b/>
          <w:bCs/>
          <w:lang w:val="ro-RO"/>
        </w:rPr>
        <w:t>art. 6,</w:t>
      </w:r>
      <w:r w:rsidRPr="00965740">
        <w:rPr>
          <w:rFonts w:ascii="Times New Roman" w:hAnsi="Times New Roman" w:cs="Times New Roman"/>
          <w:lang w:val="ro-RO"/>
        </w:rPr>
        <w:t xml:space="preserve"> </w:t>
      </w:r>
      <w:r w:rsidRPr="00965740">
        <w:rPr>
          <w:rFonts w:ascii="Times New Roman" w:hAnsi="Times New Roman" w:cs="Times New Roman"/>
          <w:b/>
          <w:bCs/>
          <w:lang w:val="ro-RO"/>
        </w:rPr>
        <w:t xml:space="preserve">alin. 6.1 </w:t>
      </w:r>
      <w:r w:rsidRPr="00965740">
        <w:rPr>
          <w:rFonts w:ascii="Times New Roman" w:hAnsi="Times New Roman" w:cs="Times New Roman"/>
          <w:lang w:val="ro-RO"/>
        </w:rPr>
        <w:t xml:space="preserve">de mai jos, să organizeze un eveniment public, fără să fie însă obligat la aceasta. Dispozițiile prezentului paragraf se aplică corespunzator și în ceea ce privește participarea </w:t>
      </w:r>
      <w:r w:rsidR="00812A04" w:rsidRPr="00965740">
        <w:rPr>
          <w:rFonts w:ascii="Times New Roman" w:hAnsi="Times New Roman" w:cs="Times New Roman"/>
          <w:lang w:val="ro-RO"/>
        </w:rPr>
        <w:t xml:space="preserve">minorilor </w:t>
      </w:r>
      <w:r w:rsidRPr="00965740">
        <w:rPr>
          <w:rFonts w:ascii="Times New Roman" w:hAnsi="Times New Roman" w:cs="Times New Roman"/>
          <w:lang w:val="ro-RO"/>
        </w:rPr>
        <w:t xml:space="preserve">la acest eveniment. Prin participarea la </w:t>
      </w:r>
      <w:r w:rsidR="00130736" w:rsidRPr="00965740">
        <w:rPr>
          <w:rFonts w:ascii="Times New Roman" w:hAnsi="Times New Roman" w:cs="Times New Roman"/>
          <w:lang w:val="ro-RO"/>
        </w:rPr>
        <w:t>Campaniei</w:t>
      </w:r>
      <w:r w:rsidRPr="00965740">
        <w:rPr>
          <w:rFonts w:ascii="Times New Roman" w:hAnsi="Times New Roman" w:cs="Times New Roman"/>
          <w:lang w:val="ro-RO"/>
        </w:rPr>
        <w:t xml:space="preserve">, </w:t>
      </w:r>
      <w:r w:rsidR="00812A04" w:rsidRPr="00965740">
        <w:rPr>
          <w:rFonts w:ascii="Times New Roman" w:hAnsi="Times New Roman" w:cs="Times New Roman"/>
          <w:lang w:val="ro-RO"/>
        </w:rPr>
        <w:t xml:space="preserve">părinții/tutorii copiilor recompensați în cadrul </w:t>
      </w:r>
      <w:r w:rsidR="00130736" w:rsidRPr="00965740">
        <w:rPr>
          <w:rFonts w:ascii="Times New Roman" w:hAnsi="Times New Roman" w:cs="Times New Roman"/>
          <w:lang w:val="ro-RO"/>
        </w:rPr>
        <w:t>Campaniei</w:t>
      </w:r>
      <w:r w:rsidRPr="00965740">
        <w:rPr>
          <w:rFonts w:ascii="Times New Roman" w:hAnsi="Times New Roman" w:cs="Times New Roman"/>
          <w:lang w:val="ro-RO"/>
        </w:rPr>
        <w:t xml:space="preserve"> își dau acordul explicit cu privire la cele menționate în prezentul paragraf.</w:t>
      </w:r>
    </w:p>
    <w:p w14:paraId="027521FD" w14:textId="55D5D6C6" w:rsidR="00891D92" w:rsidRPr="00965740" w:rsidRDefault="00891D92" w:rsidP="005E4BD1">
      <w:pPr>
        <w:shd w:val="clear" w:color="auto" w:fill="FFFFFF"/>
        <w:spacing w:after="120"/>
        <w:jc w:val="both"/>
        <w:rPr>
          <w:rFonts w:ascii="Times New Roman" w:hAnsi="Times New Roman" w:cs="Times New Roman"/>
          <w:shd w:val="clear" w:color="auto" w:fill="FFFFFF"/>
          <w:lang w:val="ro-RO"/>
        </w:rPr>
      </w:pPr>
      <w:r w:rsidRPr="00965740">
        <w:rPr>
          <w:rFonts w:ascii="Times New Roman" w:hAnsi="Times New Roman" w:cs="Times New Roman"/>
          <w:shd w:val="clear" w:color="auto" w:fill="FFFFFF"/>
          <w:lang w:val="ro-RO"/>
        </w:rPr>
        <w:t xml:space="preserve">Înscrierea la </w:t>
      </w:r>
      <w:r w:rsidR="00130736" w:rsidRPr="00965740">
        <w:rPr>
          <w:rFonts w:ascii="Times New Roman" w:hAnsi="Times New Roman" w:cs="Times New Roman"/>
          <w:shd w:val="clear" w:color="auto" w:fill="FFFFFF"/>
          <w:lang w:val="ro-RO"/>
        </w:rPr>
        <w:t>Campaniei</w:t>
      </w:r>
      <w:r w:rsidRPr="00965740">
        <w:rPr>
          <w:rFonts w:ascii="Times New Roman" w:hAnsi="Times New Roman" w:cs="Times New Roman"/>
          <w:shd w:val="clear" w:color="auto" w:fill="FFFFFF"/>
          <w:lang w:val="ro-RO"/>
        </w:rPr>
        <w:t xml:space="preserve"> are urm</w:t>
      </w:r>
      <w:r w:rsidR="0096437C" w:rsidRPr="00965740">
        <w:rPr>
          <w:rFonts w:ascii="Times New Roman" w:hAnsi="Times New Roman" w:cs="Times New Roman"/>
          <w:shd w:val="clear" w:color="auto" w:fill="FFFFFF"/>
          <w:lang w:val="ro-RO"/>
        </w:rPr>
        <w:t>ă</w:t>
      </w:r>
      <w:r w:rsidRPr="00965740">
        <w:rPr>
          <w:rFonts w:ascii="Times New Roman" w:hAnsi="Times New Roman" w:cs="Times New Roman"/>
          <w:shd w:val="clear" w:color="auto" w:fill="FFFFFF"/>
          <w:lang w:val="ro-RO"/>
        </w:rPr>
        <w:t xml:space="preserve">toarele efecte (ca): (i) citirea, înțelegerea și acceptarea Regulamentului de către Participanți; (ii) obligativitatea respectării integrale a prevederilor prezentului Regulament și (iii) înțelegerea faptului că, în cazul nerespectării prevederilor prezentului Regulament, Participanții pot fi excluși din </w:t>
      </w:r>
      <w:r w:rsidR="00130736" w:rsidRPr="00965740">
        <w:rPr>
          <w:rFonts w:ascii="Times New Roman" w:hAnsi="Times New Roman" w:cs="Times New Roman"/>
          <w:shd w:val="clear" w:color="auto" w:fill="FFFFFF"/>
          <w:lang w:val="ro-RO"/>
        </w:rPr>
        <w:t>Campanie</w:t>
      </w:r>
      <w:r w:rsidRPr="00965740">
        <w:rPr>
          <w:rFonts w:ascii="Times New Roman" w:hAnsi="Times New Roman" w:cs="Times New Roman"/>
          <w:shd w:val="clear" w:color="auto" w:fill="FFFFFF"/>
          <w:lang w:val="ro-RO"/>
        </w:rPr>
        <w:t xml:space="preserve"> și orice </w:t>
      </w:r>
      <w:r w:rsidR="00812A04" w:rsidRPr="00965740">
        <w:rPr>
          <w:rFonts w:ascii="Times New Roman" w:hAnsi="Times New Roman" w:cs="Times New Roman"/>
          <w:shd w:val="clear" w:color="auto" w:fill="FFFFFF"/>
          <w:lang w:val="ro-RO"/>
        </w:rPr>
        <w:t xml:space="preserve">recompense </w:t>
      </w:r>
      <w:r w:rsidRPr="00965740">
        <w:rPr>
          <w:rFonts w:ascii="Times New Roman" w:hAnsi="Times New Roman" w:cs="Times New Roman"/>
          <w:shd w:val="clear" w:color="auto" w:fill="FFFFFF"/>
          <w:lang w:val="ro-RO"/>
        </w:rPr>
        <w:t xml:space="preserve">acordate pot fi anulate. Cerințele menționate la subpct.(i)-(iii) reprezintă condiții esențiale pentru înscrierea la </w:t>
      </w:r>
      <w:r w:rsidR="00130736" w:rsidRPr="00965740">
        <w:rPr>
          <w:rFonts w:ascii="Times New Roman" w:hAnsi="Times New Roman" w:cs="Times New Roman"/>
          <w:shd w:val="clear" w:color="auto" w:fill="FFFFFF"/>
          <w:lang w:val="ro-RO"/>
        </w:rPr>
        <w:t>Campanie</w:t>
      </w:r>
      <w:r w:rsidRPr="00965740">
        <w:rPr>
          <w:rFonts w:ascii="Times New Roman" w:hAnsi="Times New Roman" w:cs="Times New Roman"/>
          <w:shd w:val="clear" w:color="auto" w:fill="FFFFFF"/>
          <w:lang w:val="ro-RO"/>
        </w:rPr>
        <w:t>. Participanții au luat cunoștință și sunt de acord c</w:t>
      </w:r>
      <w:r w:rsidR="00FA2985" w:rsidRPr="00965740">
        <w:rPr>
          <w:rFonts w:ascii="Times New Roman" w:hAnsi="Times New Roman" w:cs="Times New Roman"/>
          <w:shd w:val="clear" w:color="auto" w:fill="FFFFFF"/>
          <w:lang w:val="ro-RO"/>
        </w:rPr>
        <w:t>ă</w:t>
      </w:r>
      <w:r w:rsidRPr="00965740">
        <w:rPr>
          <w:rFonts w:ascii="Times New Roman" w:hAnsi="Times New Roman" w:cs="Times New Roman"/>
          <w:shd w:val="clear" w:color="auto" w:fill="FFFFFF"/>
          <w:lang w:val="ro-RO"/>
        </w:rPr>
        <w:t xml:space="preserve"> Organizatorul</w:t>
      </w:r>
      <w:r w:rsidR="00873D3C" w:rsidRPr="00965740">
        <w:rPr>
          <w:rFonts w:ascii="Times New Roman" w:hAnsi="Times New Roman" w:cs="Times New Roman"/>
          <w:shd w:val="clear" w:color="auto" w:fill="FFFFFF"/>
          <w:lang w:val="ro-RO"/>
        </w:rPr>
        <w:t>/Coorganizatorul</w:t>
      </w:r>
      <w:r w:rsidRPr="00965740">
        <w:rPr>
          <w:rFonts w:ascii="Times New Roman" w:hAnsi="Times New Roman" w:cs="Times New Roman"/>
          <w:shd w:val="clear" w:color="auto" w:fill="FFFFFF"/>
          <w:lang w:val="ro-RO"/>
        </w:rPr>
        <w:t xml:space="preserve"> este îndreptățit să nu acorde </w:t>
      </w:r>
      <w:r w:rsidR="00812A04" w:rsidRPr="00965740">
        <w:rPr>
          <w:rFonts w:ascii="Times New Roman" w:hAnsi="Times New Roman" w:cs="Times New Roman"/>
          <w:shd w:val="clear" w:color="auto" w:fill="FFFFFF"/>
          <w:lang w:val="ro-RO"/>
        </w:rPr>
        <w:t xml:space="preserve">recompense </w:t>
      </w:r>
      <w:r w:rsidRPr="00965740">
        <w:rPr>
          <w:rFonts w:ascii="Times New Roman" w:hAnsi="Times New Roman" w:cs="Times New Roman"/>
          <w:shd w:val="clear" w:color="auto" w:fill="FFFFFF"/>
          <w:lang w:val="ro-RO"/>
        </w:rPr>
        <w:t xml:space="preserve">unui </w:t>
      </w:r>
      <w:r w:rsidR="00873D3C" w:rsidRPr="00965740">
        <w:rPr>
          <w:rFonts w:ascii="Times New Roman" w:hAnsi="Times New Roman" w:cs="Times New Roman"/>
          <w:shd w:val="clear" w:color="auto" w:fill="FFFFFF"/>
          <w:lang w:val="ro-RO"/>
        </w:rPr>
        <w:t>participant</w:t>
      </w:r>
      <w:r w:rsidRPr="00965740">
        <w:rPr>
          <w:rFonts w:ascii="Times New Roman" w:hAnsi="Times New Roman" w:cs="Times New Roman"/>
          <w:shd w:val="clear" w:color="auto" w:fill="FFFFFF"/>
          <w:lang w:val="ro-RO"/>
        </w:rPr>
        <w:t xml:space="preserve"> care nu îndeplinește condițiile de participare la </w:t>
      </w:r>
      <w:r w:rsidR="00130736" w:rsidRPr="00965740">
        <w:rPr>
          <w:rFonts w:ascii="Times New Roman" w:hAnsi="Times New Roman" w:cs="Times New Roman"/>
          <w:shd w:val="clear" w:color="auto" w:fill="FFFFFF"/>
          <w:lang w:val="ro-RO"/>
        </w:rPr>
        <w:t>Campanie</w:t>
      </w:r>
      <w:r w:rsidRPr="00965740">
        <w:rPr>
          <w:rFonts w:ascii="Times New Roman" w:hAnsi="Times New Roman" w:cs="Times New Roman"/>
          <w:shd w:val="clear" w:color="auto" w:fill="FFFFFF"/>
          <w:lang w:val="ro-RO"/>
        </w:rPr>
        <w:t xml:space="preserve">, chiar dacă </w:t>
      </w:r>
      <w:r w:rsidR="00873D3C" w:rsidRPr="00965740">
        <w:rPr>
          <w:rFonts w:ascii="Times New Roman" w:hAnsi="Times New Roman" w:cs="Times New Roman"/>
          <w:shd w:val="clear" w:color="auto" w:fill="FFFFFF"/>
          <w:lang w:val="ro-RO"/>
        </w:rPr>
        <w:t>acesta</w:t>
      </w:r>
      <w:r w:rsidRPr="00965740">
        <w:rPr>
          <w:rFonts w:ascii="Times New Roman" w:hAnsi="Times New Roman" w:cs="Times New Roman"/>
          <w:shd w:val="clear" w:color="auto" w:fill="FFFFFF"/>
          <w:lang w:val="ro-RO"/>
        </w:rPr>
        <w:t xml:space="preserve"> a fost declarat câștigător în cadrul unei emisiuni Digi FM.</w:t>
      </w:r>
    </w:p>
    <w:p w14:paraId="62A5967D" w14:textId="77777777" w:rsidR="00A64F0A" w:rsidRPr="00965740" w:rsidRDefault="00A64F0A" w:rsidP="00001961">
      <w:pPr>
        <w:shd w:val="clear" w:color="auto" w:fill="FFFFFF"/>
        <w:spacing w:after="120"/>
        <w:rPr>
          <w:rFonts w:ascii="Times New Roman" w:hAnsi="Times New Roman" w:cs="Times New Roman"/>
        </w:rPr>
      </w:pPr>
      <w:r w:rsidRPr="00965740">
        <w:rPr>
          <w:rFonts w:ascii="Times New Roman" w:hAnsi="Times New Roman" w:cs="Times New Roman"/>
          <w:b/>
          <w:bCs/>
          <w:lang w:val="ro-RO"/>
        </w:rPr>
        <w:t xml:space="preserve">Art. 5. Mecanismul </w:t>
      </w:r>
      <w:r w:rsidR="00130736" w:rsidRPr="00965740">
        <w:rPr>
          <w:rFonts w:ascii="Times New Roman" w:hAnsi="Times New Roman" w:cs="Times New Roman"/>
          <w:b/>
          <w:bCs/>
          <w:lang w:val="ro-RO"/>
        </w:rPr>
        <w:t>Campaniei</w:t>
      </w:r>
      <w:r w:rsidRPr="00965740">
        <w:rPr>
          <w:rFonts w:ascii="Times New Roman" w:hAnsi="Times New Roman" w:cs="Times New Roman"/>
          <w:b/>
          <w:bCs/>
          <w:lang w:val="ro-RO"/>
        </w:rPr>
        <w:t xml:space="preserve">, desemnarea </w:t>
      </w:r>
      <w:r w:rsidR="00891D92" w:rsidRPr="00965740">
        <w:rPr>
          <w:rFonts w:ascii="Times New Roman" w:hAnsi="Times New Roman" w:cs="Times New Roman"/>
          <w:b/>
          <w:bCs/>
          <w:lang w:val="ro-RO"/>
        </w:rPr>
        <w:t>ș</w:t>
      </w:r>
      <w:r w:rsidRPr="00965740">
        <w:rPr>
          <w:rFonts w:ascii="Times New Roman" w:hAnsi="Times New Roman" w:cs="Times New Roman"/>
          <w:b/>
          <w:bCs/>
          <w:lang w:val="ro-RO"/>
        </w:rPr>
        <w:t>i anun</w:t>
      </w:r>
      <w:r w:rsidR="00891D92" w:rsidRPr="00965740">
        <w:rPr>
          <w:rFonts w:ascii="Times New Roman" w:hAnsi="Times New Roman" w:cs="Times New Roman"/>
          <w:b/>
          <w:bCs/>
          <w:lang w:val="ro-RO"/>
        </w:rPr>
        <w:t>ț</w:t>
      </w:r>
      <w:r w:rsidRPr="00965740">
        <w:rPr>
          <w:rFonts w:ascii="Times New Roman" w:hAnsi="Times New Roman" w:cs="Times New Roman"/>
          <w:b/>
          <w:bCs/>
          <w:lang w:val="ro-RO"/>
        </w:rPr>
        <w:t>area c</w:t>
      </w:r>
      <w:r w:rsidR="00891D92" w:rsidRPr="00965740">
        <w:rPr>
          <w:rFonts w:ascii="Times New Roman" w:hAnsi="Times New Roman" w:cs="Times New Roman"/>
          <w:b/>
          <w:bCs/>
          <w:lang w:val="ro-RO"/>
        </w:rPr>
        <w:t>âș</w:t>
      </w:r>
      <w:r w:rsidRPr="00965740">
        <w:rPr>
          <w:rFonts w:ascii="Times New Roman" w:hAnsi="Times New Roman" w:cs="Times New Roman"/>
          <w:b/>
          <w:bCs/>
          <w:lang w:val="ro-RO"/>
        </w:rPr>
        <w:t>tig</w:t>
      </w:r>
      <w:r w:rsidR="00891D92" w:rsidRPr="00965740">
        <w:rPr>
          <w:rFonts w:ascii="Times New Roman" w:hAnsi="Times New Roman" w:cs="Times New Roman"/>
          <w:b/>
          <w:bCs/>
          <w:lang w:val="ro-RO"/>
        </w:rPr>
        <w:t>ă</w:t>
      </w:r>
      <w:r w:rsidRPr="00965740">
        <w:rPr>
          <w:rFonts w:ascii="Times New Roman" w:hAnsi="Times New Roman" w:cs="Times New Roman"/>
          <w:b/>
          <w:bCs/>
          <w:lang w:val="ro-RO"/>
        </w:rPr>
        <w:t xml:space="preserve">torilor </w:t>
      </w:r>
      <w:r w:rsidR="00130736" w:rsidRPr="00965740">
        <w:rPr>
          <w:rFonts w:ascii="Times New Roman" w:hAnsi="Times New Roman" w:cs="Times New Roman"/>
          <w:b/>
          <w:bCs/>
          <w:lang w:val="ro-RO"/>
        </w:rPr>
        <w:t>Campaniei</w:t>
      </w:r>
    </w:p>
    <w:p w14:paraId="058B205E" w14:textId="77777777" w:rsidR="00A64F0A" w:rsidRPr="00965740" w:rsidRDefault="00A64F0A" w:rsidP="00001961">
      <w:pPr>
        <w:shd w:val="clear" w:color="auto" w:fill="FFFFFF"/>
        <w:spacing w:after="120"/>
        <w:rPr>
          <w:rFonts w:ascii="Times New Roman" w:hAnsi="Times New Roman" w:cs="Times New Roman"/>
        </w:rPr>
      </w:pPr>
      <w:r w:rsidRPr="00965740">
        <w:rPr>
          <w:rFonts w:ascii="Times New Roman" w:hAnsi="Times New Roman" w:cs="Times New Roman"/>
          <w:b/>
          <w:bCs/>
          <w:lang w:val="ro-RO"/>
        </w:rPr>
        <w:t xml:space="preserve">5.1. Mecanismul </w:t>
      </w:r>
      <w:r w:rsidR="00130736" w:rsidRPr="00965740">
        <w:rPr>
          <w:rFonts w:ascii="Times New Roman" w:hAnsi="Times New Roman" w:cs="Times New Roman"/>
          <w:b/>
          <w:bCs/>
          <w:lang w:val="ro-RO"/>
        </w:rPr>
        <w:t>Campaniei</w:t>
      </w:r>
    </w:p>
    <w:p w14:paraId="4565704B" w14:textId="77777777" w:rsidR="00A64F0A" w:rsidRPr="00965740" w:rsidRDefault="00130736" w:rsidP="00001961">
      <w:pPr>
        <w:shd w:val="clear" w:color="auto" w:fill="FFFFFF"/>
        <w:spacing w:after="240"/>
        <w:jc w:val="both"/>
        <w:rPr>
          <w:rFonts w:ascii="Times New Roman" w:hAnsi="Times New Roman" w:cs="Times New Roman"/>
        </w:rPr>
      </w:pPr>
      <w:r w:rsidRPr="00965740">
        <w:rPr>
          <w:rFonts w:ascii="Times New Roman" w:hAnsi="Times New Roman" w:cs="Times New Roman"/>
          <w:lang w:val="ro-RO"/>
        </w:rPr>
        <w:t>Campania</w:t>
      </w:r>
      <w:r w:rsidR="00A64F0A" w:rsidRPr="00965740">
        <w:rPr>
          <w:rFonts w:ascii="Times New Roman" w:hAnsi="Times New Roman" w:cs="Times New Roman"/>
          <w:lang w:val="ro-RO"/>
        </w:rPr>
        <w:t xml:space="preserve"> se desf</w:t>
      </w:r>
      <w:r w:rsidR="00891D92" w:rsidRPr="00965740">
        <w:rPr>
          <w:rFonts w:ascii="Times New Roman" w:hAnsi="Times New Roman" w:cs="Times New Roman"/>
          <w:lang w:val="ro-RO"/>
        </w:rPr>
        <w:t>ăș</w:t>
      </w:r>
      <w:r w:rsidR="00A64F0A" w:rsidRPr="00965740">
        <w:rPr>
          <w:rFonts w:ascii="Times New Roman" w:hAnsi="Times New Roman" w:cs="Times New Roman"/>
          <w:lang w:val="ro-RO"/>
        </w:rPr>
        <w:t>oar</w:t>
      </w:r>
      <w:r w:rsidR="00891D92" w:rsidRPr="00965740">
        <w:rPr>
          <w:rFonts w:ascii="Times New Roman" w:hAnsi="Times New Roman" w:cs="Times New Roman"/>
          <w:lang w:val="ro-RO"/>
        </w:rPr>
        <w:t>ă</w:t>
      </w:r>
      <w:r w:rsidR="00A64F0A" w:rsidRPr="00965740">
        <w:rPr>
          <w:rFonts w:ascii="Times New Roman" w:hAnsi="Times New Roman" w:cs="Times New Roman"/>
          <w:lang w:val="ro-RO"/>
        </w:rPr>
        <w:t xml:space="preserve"> pe durata </w:t>
      </w:r>
      <w:r w:rsidR="00891D92" w:rsidRPr="00965740">
        <w:rPr>
          <w:rFonts w:ascii="Times New Roman" w:hAnsi="Times New Roman" w:cs="Times New Roman"/>
          <w:lang w:val="ro-RO"/>
        </w:rPr>
        <w:t>ș</w:t>
      </w:r>
      <w:r w:rsidR="00A64F0A" w:rsidRPr="00965740">
        <w:rPr>
          <w:rFonts w:ascii="Times New Roman" w:hAnsi="Times New Roman" w:cs="Times New Roman"/>
          <w:lang w:val="ro-RO"/>
        </w:rPr>
        <w:t>i pe teritoriul men</w:t>
      </w:r>
      <w:r w:rsidR="00995255" w:rsidRPr="00965740">
        <w:rPr>
          <w:rFonts w:ascii="Times New Roman" w:hAnsi="Times New Roman" w:cs="Times New Roman"/>
          <w:lang w:val="ro-RO"/>
        </w:rPr>
        <w:t>ț</w:t>
      </w:r>
      <w:r w:rsidR="00A64F0A" w:rsidRPr="00965740">
        <w:rPr>
          <w:rFonts w:ascii="Times New Roman" w:hAnsi="Times New Roman" w:cs="Times New Roman"/>
          <w:lang w:val="ro-RO"/>
        </w:rPr>
        <w:t xml:space="preserve">ionate la </w:t>
      </w:r>
      <w:r w:rsidR="00A64F0A" w:rsidRPr="00965740">
        <w:rPr>
          <w:rFonts w:ascii="Times New Roman" w:hAnsi="Times New Roman" w:cs="Times New Roman"/>
          <w:b/>
          <w:bCs/>
          <w:lang w:val="ro-RO"/>
        </w:rPr>
        <w:t xml:space="preserve">art. 3 ”Durata </w:t>
      </w:r>
      <w:r w:rsidRPr="00965740">
        <w:rPr>
          <w:rFonts w:ascii="Times New Roman" w:hAnsi="Times New Roman" w:cs="Times New Roman"/>
          <w:b/>
          <w:bCs/>
          <w:lang w:val="ro-RO"/>
        </w:rPr>
        <w:t>Campaniei</w:t>
      </w:r>
      <w:r w:rsidR="00A64F0A" w:rsidRPr="00965740">
        <w:rPr>
          <w:rFonts w:ascii="Times New Roman" w:hAnsi="Times New Roman" w:cs="Times New Roman"/>
          <w:b/>
          <w:bCs/>
          <w:lang w:val="ro-RO"/>
        </w:rPr>
        <w:t xml:space="preserve">. Teritoriul </w:t>
      </w:r>
      <w:r w:rsidRPr="00965740">
        <w:rPr>
          <w:rFonts w:ascii="Times New Roman" w:hAnsi="Times New Roman" w:cs="Times New Roman"/>
          <w:b/>
          <w:bCs/>
          <w:lang w:val="ro-RO"/>
        </w:rPr>
        <w:t>Campaniei</w:t>
      </w:r>
      <w:r w:rsidR="00A64F0A" w:rsidRPr="00965740">
        <w:rPr>
          <w:rFonts w:ascii="Times New Roman" w:hAnsi="Times New Roman" w:cs="Times New Roman"/>
          <w:b/>
          <w:bCs/>
          <w:lang w:val="ro-RO"/>
        </w:rPr>
        <w:t xml:space="preserve">” </w:t>
      </w:r>
      <w:r w:rsidR="00A64F0A" w:rsidRPr="00965740">
        <w:rPr>
          <w:rFonts w:ascii="Times New Roman" w:hAnsi="Times New Roman" w:cs="Times New Roman"/>
          <w:lang w:val="ro-RO"/>
        </w:rPr>
        <w:t>de mai sus.</w:t>
      </w:r>
    </w:p>
    <w:p w14:paraId="5F91C549" w14:textId="77777777" w:rsidR="00A64F0A" w:rsidRPr="00965740" w:rsidRDefault="00130736" w:rsidP="00001961">
      <w:pPr>
        <w:pStyle w:val="NormalWeb"/>
        <w:shd w:val="clear" w:color="auto" w:fill="FFFFFF"/>
        <w:spacing w:before="0" w:after="240"/>
        <w:jc w:val="both"/>
        <w:rPr>
          <w:rFonts w:ascii="Times New Roman" w:hAnsi="Times New Roman" w:cs="Times New Roman"/>
        </w:rPr>
      </w:pPr>
      <w:r w:rsidRPr="00965740">
        <w:rPr>
          <w:rFonts w:ascii="Times New Roman" w:hAnsi="Times New Roman" w:cs="Times New Roman"/>
          <w:lang w:val="ro-RO"/>
        </w:rPr>
        <w:t>Campania</w:t>
      </w:r>
      <w:r w:rsidR="00B352C6" w:rsidRPr="00965740">
        <w:rPr>
          <w:rFonts w:ascii="Times New Roman" w:hAnsi="Times New Roman" w:cs="Times New Roman"/>
          <w:lang w:val="ro-RO"/>
        </w:rPr>
        <w:t xml:space="preserve"> se adresează persoanelor care îndeplinesc toate condițiile cerute unui Participant, după cum se detaliază la </w:t>
      </w:r>
      <w:r w:rsidR="00B352C6" w:rsidRPr="00965740">
        <w:rPr>
          <w:rFonts w:ascii="Times New Roman" w:hAnsi="Times New Roman" w:cs="Times New Roman"/>
          <w:b/>
          <w:lang w:val="ro-RO"/>
        </w:rPr>
        <w:t xml:space="preserve">art. 4 „Condițiile de participare la </w:t>
      </w:r>
      <w:r w:rsidRPr="00965740">
        <w:rPr>
          <w:rFonts w:ascii="Times New Roman" w:hAnsi="Times New Roman" w:cs="Times New Roman"/>
          <w:b/>
          <w:lang w:val="ro-RO"/>
        </w:rPr>
        <w:t>Campanie</w:t>
      </w:r>
      <w:r w:rsidR="00B352C6" w:rsidRPr="00965740">
        <w:rPr>
          <w:rFonts w:ascii="Times New Roman" w:hAnsi="Times New Roman" w:cs="Times New Roman"/>
          <w:b/>
          <w:lang w:val="ro-RO"/>
        </w:rPr>
        <w:t>”.</w:t>
      </w:r>
    </w:p>
    <w:p w14:paraId="764A6BC4" w14:textId="2FFA039A" w:rsidR="00A73EDD" w:rsidRPr="00965740" w:rsidRDefault="00515E5E" w:rsidP="00A73EDD">
      <w:pPr>
        <w:pStyle w:val="HTMLPreformatted"/>
        <w:shd w:val="clear" w:color="auto" w:fill="FFFFFF"/>
        <w:jc w:val="both"/>
        <w:rPr>
          <w:rFonts w:ascii="Times New Roman" w:eastAsia="Times New Roman" w:hAnsi="Times New Roman" w:cs="Times New Roman"/>
          <w:sz w:val="24"/>
          <w:szCs w:val="24"/>
          <w:lang w:val="ro-RO"/>
        </w:rPr>
      </w:pPr>
      <w:r w:rsidRPr="00965740">
        <w:rPr>
          <w:rFonts w:ascii="Times New Roman" w:hAnsi="Times New Roman" w:cs="Times New Roman"/>
          <w:sz w:val="24"/>
          <w:szCs w:val="24"/>
          <w:lang w:val="ro-RO"/>
        </w:rPr>
        <w:t xml:space="preserve">În perioada </w:t>
      </w:r>
      <w:r w:rsidR="008C37AA" w:rsidRPr="00965740">
        <w:rPr>
          <w:rFonts w:ascii="Times New Roman" w:hAnsi="Times New Roman" w:cs="Times New Roman"/>
          <w:sz w:val="24"/>
          <w:szCs w:val="24"/>
          <w:lang w:val="ro-RO"/>
        </w:rPr>
        <w:t>13 – 17 octombrie 2025</w:t>
      </w:r>
      <w:r w:rsidRPr="00965740">
        <w:rPr>
          <w:rFonts w:ascii="Times New Roman" w:hAnsi="Times New Roman" w:cs="Times New Roman"/>
          <w:sz w:val="24"/>
          <w:szCs w:val="24"/>
          <w:lang w:val="ro-RO"/>
        </w:rPr>
        <w:t xml:space="preserve">, zilnic de luni până vineri, pe postul de </w:t>
      </w:r>
      <w:r w:rsidR="00E26D4A" w:rsidRPr="00965740">
        <w:rPr>
          <w:rFonts w:ascii="Times New Roman" w:hAnsi="Times New Roman" w:cs="Times New Roman"/>
          <w:sz w:val="24"/>
          <w:szCs w:val="24"/>
          <w:lang w:val="ro-RO"/>
        </w:rPr>
        <w:t xml:space="preserve">radio </w:t>
      </w:r>
      <w:r w:rsidRPr="00965740">
        <w:rPr>
          <w:rFonts w:ascii="Times New Roman" w:hAnsi="Times New Roman" w:cs="Times New Roman"/>
          <w:sz w:val="24"/>
          <w:szCs w:val="24"/>
          <w:lang w:val="ro-RO"/>
        </w:rPr>
        <w:t>Digi FM</w:t>
      </w:r>
      <w:r w:rsidR="008C37AA" w:rsidRPr="00965740">
        <w:rPr>
          <w:rFonts w:ascii="Times New Roman" w:hAnsi="Times New Roman" w:cs="Times New Roman"/>
          <w:sz w:val="24"/>
          <w:szCs w:val="24"/>
          <w:lang w:val="ro-RO"/>
        </w:rPr>
        <w:t xml:space="preserve"> ascultătorii vor fi informați despre </w:t>
      </w:r>
      <w:r w:rsidR="00130736" w:rsidRPr="00965740">
        <w:rPr>
          <w:rFonts w:ascii="Times New Roman" w:hAnsi="Times New Roman" w:cs="Times New Roman"/>
          <w:sz w:val="24"/>
          <w:szCs w:val="24"/>
          <w:lang w:val="ro-RO"/>
        </w:rPr>
        <w:t>Campanie</w:t>
      </w:r>
      <w:r w:rsidR="000A7024" w:rsidRPr="00965740">
        <w:rPr>
          <w:rFonts w:ascii="Times New Roman" w:hAnsi="Times New Roman" w:cs="Times New Roman"/>
          <w:sz w:val="24"/>
          <w:szCs w:val="24"/>
          <w:lang w:val="ro-RO"/>
        </w:rPr>
        <w:t xml:space="preserve">, </w:t>
      </w:r>
      <w:r w:rsidR="00A73EDD" w:rsidRPr="00965740">
        <w:rPr>
          <w:rFonts w:ascii="Times New Roman" w:hAnsi="Times New Roman" w:cs="Times New Roman"/>
          <w:sz w:val="24"/>
          <w:szCs w:val="24"/>
          <w:lang w:val="ro-RO"/>
        </w:rPr>
        <w:t xml:space="preserve">părinții, tutorii sau cunoscuții acestora </w:t>
      </w:r>
      <w:r w:rsidR="000A7024" w:rsidRPr="00965740">
        <w:rPr>
          <w:rFonts w:ascii="Times New Roman" w:hAnsi="Times New Roman" w:cs="Times New Roman"/>
          <w:sz w:val="24"/>
          <w:szCs w:val="24"/>
          <w:lang w:val="ro-RO"/>
        </w:rPr>
        <w:t xml:space="preserve">având </w:t>
      </w:r>
      <w:r w:rsidR="008C37AA" w:rsidRPr="00965740">
        <w:rPr>
          <w:rFonts w:ascii="Times New Roman" w:hAnsi="Times New Roman" w:cs="Times New Roman"/>
          <w:sz w:val="24"/>
          <w:szCs w:val="24"/>
          <w:lang w:val="ro-RO"/>
        </w:rPr>
        <w:t xml:space="preserve">posibilitatea </w:t>
      </w:r>
      <w:r w:rsidR="00873D3C" w:rsidRPr="00965740">
        <w:rPr>
          <w:rFonts w:ascii="Times New Roman" w:hAnsi="Times New Roman" w:cs="Times New Roman"/>
          <w:sz w:val="24"/>
          <w:szCs w:val="24"/>
          <w:lang w:val="ro-RO"/>
        </w:rPr>
        <w:t>să</w:t>
      </w:r>
      <w:r w:rsidR="008C37AA" w:rsidRPr="00965740">
        <w:rPr>
          <w:rFonts w:ascii="Times New Roman" w:hAnsi="Times New Roman" w:cs="Times New Roman"/>
          <w:sz w:val="24"/>
          <w:szCs w:val="24"/>
          <w:lang w:val="ro-RO"/>
        </w:rPr>
        <w:t xml:space="preserve"> înscrie în </w:t>
      </w:r>
      <w:r w:rsidR="00130736" w:rsidRPr="00965740">
        <w:rPr>
          <w:rFonts w:ascii="Times New Roman" w:hAnsi="Times New Roman" w:cs="Times New Roman"/>
          <w:sz w:val="24"/>
          <w:szCs w:val="24"/>
          <w:lang w:val="ro-RO"/>
        </w:rPr>
        <w:t>Campaniei</w:t>
      </w:r>
      <w:r w:rsidR="008C37AA" w:rsidRPr="00965740">
        <w:rPr>
          <w:rFonts w:ascii="Times New Roman" w:hAnsi="Times New Roman" w:cs="Times New Roman"/>
          <w:sz w:val="24"/>
          <w:szCs w:val="24"/>
          <w:lang w:val="ro-RO"/>
        </w:rPr>
        <w:t xml:space="preserve"> un copil </w:t>
      </w:r>
      <w:r w:rsidR="000A7024" w:rsidRPr="00965740">
        <w:rPr>
          <w:rFonts w:ascii="Times New Roman" w:hAnsi="Times New Roman" w:cs="Times New Roman"/>
          <w:sz w:val="24"/>
          <w:szCs w:val="24"/>
          <w:lang w:val="ro-RO"/>
        </w:rPr>
        <w:t>cu</w:t>
      </w:r>
      <w:r w:rsidR="008C37AA" w:rsidRPr="00965740">
        <w:rPr>
          <w:rFonts w:ascii="Times New Roman" w:hAnsi="Times New Roman" w:cs="Times New Roman"/>
          <w:sz w:val="24"/>
          <w:szCs w:val="24"/>
          <w:lang w:val="ro-RO"/>
        </w:rPr>
        <w:t xml:space="preserve"> performanțe</w:t>
      </w:r>
      <w:r w:rsidR="000A7024" w:rsidRPr="00965740">
        <w:rPr>
          <w:rFonts w:ascii="Times New Roman" w:hAnsi="Times New Roman" w:cs="Times New Roman"/>
          <w:sz w:val="24"/>
          <w:szCs w:val="24"/>
          <w:lang w:val="ro-RO"/>
        </w:rPr>
        <w:t xml:space="preserve"> deosebite</w:t>
      </w:r>
      <w:r w:rsidR="008D29AD" w:rsidRPr="00965740">
        <w:rPr>
          <w:rFonts w:ascii="Times New Roman" w:hAnsi="Times New Roman" w:cs="Times New Roman"/>
          <w:sz w:val="24"/>
          <w:szCs w:val="24"/>
          <w:lang w:val="ro-RO"/>
        </w:rPr>
        <w:t xml:space="preserve"> în diverse domenii</w:t>
      </w:r>
      <w:r w:rsidR="00561A7B" w:rsidRPr="00965740">
        <w:rPr>
          <w:rFonts w:ascii="Times New Roman" w:hAnsi="Times New Roman" w:cs="Times New Roman"/>
          <w:sz w:val="24"/>
          <w:szCs w:val="24"/>
          <w:lang w:val="ro-RO"/>
        </w:rPr>
        <w:t xml:space="preserve"> (</w:t>
      </w:r>
      <w:r w:rsidR="00A910B8" w:rsidRPr="00965740">
        <w:rPr>
          <w:rFonts w:ascii="Times New Roman" w:hAnsi="Times New Roman" w:cs="Times New Roman"/>
          <w:sz w:val="24"/>
          <w:szCs w:val="24"/>
          <w:lang w:val="ro-RO"/>
        </w:rPr>
        <w:t xml:space="preserve">atestate prin: </w:t>
      </w:r>
      <w:r w:rsidR="00561A7B" w:rsidRPr="00965740">
        <w:rPr>
          <w:rFonts w:ascii="Times New Roman" w:hAnsi="Times New Roman" w:cs="Times New Roman"/>
          <w:sz w:val="24"/>
          <w:szCs w:val="24"/>
          <w:lang w:val="ro-RO"/>
        </w:rPr>
        <w:t>premii, diplome, participări la competiții naționale/internaționale etc.)</w:t>
      </w:r>
      <w:r w:rsidR="008C37AA" w:rsidRPr="00965740">
        <w:rPr>
          <w:rFonts w:ascii="Times New Roman" w:hAnsi="Times New Roman" w:cs="Times New Roman"/>
          <w:sz w:val="24"/>
          <w:szCs w:val="24"/>
          <w:lang w:val="ro-RO"/>
        </w:rPr>
        <w:t xml:space="preserve">. </w:t>
      </w:r>
      <w:r w:rsidR="00A73EDD" w:rsidRPr="00965740">
        <w:rPr>
          <w:rFonts w:ascii="Times New Roman" w:hAnsi="Times New Roman" w:cs="Times New Roman"/>
          <w:sz w:val="24"/>
          <w:szCs w:val="24"/>
          <w:lang w:val="ro-RO"/>
        </w:rPr>
        <w:t>Domeniile pot fi</w:t>
      </w:r>
      <w:r w:rsidR="00A910B8" w:rsidRPr="00965740">
        <w:rPr>
          <w:rFonts w:ascii="Times New Roman" w:hAnsi="Times New Roman" w:cs="Times New Roman"/>
          <w:sz w:val="24"/>
          <w:szCs w:val="24"/>
          <w:lang w:val="ro-RO"/>
        </w:rPr>
        <w:t>, fără a se limita la</w:t>
      </w:r>
      <w:r w:rsidR="00A73EDD" w:rsidRPr="00965740">
        <w:rPr>
          <w:rFonts w:ascii="Times New Roman" w:hAnsi="Times New Roman" w:cs="Times New Roman"/>
          <w:sz w:val="24"/>
          <w:szCs w:val="24"/>
          <w:lang w:val="ro-RO"/>
        </w:rPr>
        <w:t>: a</w:t>
      </w:r>
      <w:proofErr w:type="spellStart"/>
      <w:r w:rsidR="00A73EDD" w:rsidRPr="00965740">
        <w:rPr>
          <w:rFonts w:ascii="Times New Roman" w:eastAsia="Times New Roman" w:hAnsi="Times New Roman" w:cs="Times New Roman"/>
          <w:sz w:val="24"/>
          <w:szCs w:val="24"/>
        </w:rPr>
        <w:t>rtă</w:t>
      </w:r>
      <w:proofErr w:type="spellEnd"/>
      <w:r w:rsidR="00A73EDD" w:rsidRPr="00965740">
        <w:rPr>
          <w:rFonts w:ascii="Times New Roman" w:eastAsia="Times New Roman" w:hAnsi="Times New Roman" w:cs="Times New Roman"/>
          <w:sz w:val="24"/>
          <w:szCs w:val="24"/>
        </w:rPr>
        <w:t xml:space="preserve"> (</w:t>
      </w:r>
      <w:proofErr w:type="spellStart"/>
      <w:r w:rsidR="00A73EDD" w:rsidRPr="00965740">
        <w:rPr>
          <w:rFonts w:ascii="Times New Roman" w:eastAsia="Times New Roman" w:hAnsi="Times New Roman" w:cs="Times New Roman"/>
          <w:sz w:val="24"/>
          <w:szCs w:val="24"/>
        </w:rPr>
        <w:t>muzică</w:t>
      </w:r>
      <w:proofErr w:type="spellEnd"/>
      <w:r w:rsidR="00A73EDD" w:rsidRPr="00965740">
        <w:rPr>
          <w:rFonts w:ascii="Times New Roman" w:eastAsia="Times New Roman" w:hAnsi="Times New Roman" w:cs="Times New Roman"/>
          <w:sz w:val="24"/>
          <w:szCs w:val="24"/>
        </w:rPr>
        <w:t xml:space="preserve">, </w:t>
      </w:r>
      <w:proofErr w:type="spellStart"/>
      <w:r w:rsidR="00A73EDD" w:rsidRPr="00965740">
        <w:rPr>
          <w:rFonts w:ascii="Times New Roman" w:eastAsia="Times New Roman" w:hAnsi="Times New Roman" w:cs="Times New Roman"/>
          <w:sz w:val="24"/>
          <w:szCs w:val="24"/>
        </w:rPr>
        <w:t>pictură</w:t>
      </w:r>
      <w:proofErr w:type="spellEnd"/>
      <w:r w:rsidR="00A73EDD" w:rsidRPr="00965740">
        <w:rPr>
          <w:rFonts w:ascii="Times New Roman" w:eastAsia="Times New Roman" w:hAnsi="Times New Roman" w:cs="Times New Roman"/>
          <w:sz w:val="24"/>
          <w:szCs w:val="24"/>
        </w:rPr>
        <w:t xml:space="preserve">, </w:t>
      </w:r>
      <w:proofErr w:type="spellStart"/>
      <w:r w:rsidR="00A73EDD" w:rsidRPr="00965740">
        <w:rPr>
          <w:rFonts w:ascii="Times New Roman" w:eastAsia="Times New Roman" w:hAnsi="Times New Roman" w:cs="Times New Roman"/>
          <w:sz w:val="24"/>
          <w:szCs w:val="24"/>
        </w:rPr>
        <w:t>teatru</w:t>
      </w:r>
      <w:proofErr w:type="spellEnd"/>
      <w:r w:rsidR="00A73EDD" w:rsidRPr="00965740">
        <w:rPr>
          <w:rFonts w:ascii="Times New Roman" w:eastAsia="Times New Roman" w:hAnsi="Times New Roman" w:cs="Times New Roman"/>
          <w:sz w:val="24"/>
          <w:szCs w:val="24"/>
        </w:rPr>
        <w:t xml:space="preserve">, </w:t>
      </w:r>
      <w:proofErr w:type="spellStart"/>
      <w:r w:rsidR="00A73EDD" w:rsidRPr="00965740">
        <w:rPr>
          <w:rFonts w:ascii="Times New Roman" w:eastAsia="Times New Roman" w:hAnsi="Times New Roman" w:cs="Times New Roman"/>
          <w:sz w:val="24"/>
          <w:szCs w:val="24"/>
        </w:rPr>
        <w:t>dans</w:t>
      </w:r>
      <w:proofErr w:type="spellEnd"/>
      <w:r w:rsidR="00A73EDD" w:rsidRPr="00965740">
        <w:rPr>
          <w:rFonts w:ascii="Times New Roman" w:eastAsia="Times New Roman" w:hAnsi="Times New Roman" w:cs="Times New Roman"/>
          <w:sz w:val="24"/>
          <w:szCs w:val="24"/>
        </w:rPr>
        <w:t xml:space="preserve"> etc.)</w:t>
      </w:r>
      <w:r w:rsidR="00A73EDD" w:rsidRPr="00965740">
        <w:rPr>
          <w:rFonts w:ascii="Times New Roman" w:eastAsia="Times New Roman" w:hAnsi="Times New Roman" w:cs="Times New Roman"/>
          <w:sz w:val="24"/>
          <w:szCs w:val="24"/>
          <w:lang w:val="ro-RO"/>
        </w:rPr>
        <w:t>, s</w:t>
      </w:r>
      <w:r w:rsidR="00A73EDD" w:rsidRPr="00965740">
        <w:rPr>
          <w:rFonts w:ascii="Times New Roman" w:eastAsia="Times New Roman" w:hAnsi="Times New Roman" w:cs="Times New Roman"/>
          <w:sz w:val="24"/>
          <w:szCs w:val="24"/>
        </w:rPr>
        <w:t>port</w:t>
      </w:r>
      <w:r w:rsidR="00A73EDD" w:rsidRPr="00965740">
        <w:rPr>
          <w:rFonts w:ascii="Times New Roman" w:eastAsia="Times New Roman" w:hAnsi="Times New Roman" w:cs="Times New Roman"/>
          <w:sz w:val="24"/>
          <w:szCs w:val="24"/>
          <w:lang w:val="ro-RO"/>
        </w:rPr>
        <w:t>, t</w:t>
      </w:r>
      <w:proofErr w:type="spellStart"/>
      <w:r w:rsidR="00A73EDD" w:rsidRPr="00965740">
        <w:rPr>
          <w:rFonts w:ascii="Times New Roman" w:eastAsia="Times New Roman" w:hAnsi="Times New Roman" w:cs="Times New Roman"/>
          <w:sz w:val="24"/>
          <w:szCs w:val="24"/>
        </w:rPr>
        <w:t>ehnologie</w:t>
      </w:r>
      <w:proofErr w:type="spellEnd"/>
      <w:r w:rsidR="00A910B8" w:rsidRPr="00965740">
        <w:rPr>
          <w:rFonts w:ascii="Times New Roman" w:eastAsia="Times New Roman" w:hAnsi="Times New Roman" w:cs="Times New Roman"/>
          <w:sz w:val="24"/>
          <w:szCs w:val="24"/>
          <w:lang w:val="en-US"/>
        </w:rPr>
        <w:t>,</w:t>
      </w:r>
      <w:r w:rsidR="00A73EDD" w:rsidRPr="00965740">
        <w:rPr>
          <w:rFonts w:ascii="Times New Roman" w:eastAsia="Times New Roman" w:hAnsi="Times New Roman" w:cs="Times New Roman"/>
          <w:sz w:val="24"/>
          <w:szCs w:val="24"/>
        </w:rPr>
        <w:t xml:space="preserve"> </w:t>
      </w:r>
      <w:proofErr w:type="spellStart"/>
      <w:r w:rsidR="00A73EDD" w:rsidRPr="00965740">
        <w:rPr>
          <w:rFonts w:ascii="Times New Roman" w:eastAsia="Times New Roman" w:hAnsi="Times New Roman" w:cs="Times New Roman"/>
          <w:sz w:val="24"/>
          <w:szCs w:val="24"/>
        </w:rPr>
        <w:t>inovație</w:t>
      </w:r>
      <w:proofErr w:type="spellEnd"/>
      <w:r w:rsidR="00A73EDD" w:rsidRPr="00965740">
        <w:rPr>
          <w:rFonts w:ascii="Times New Roman" w:eastAsia="Times New Roman" w:hAnsi="Times New Roman" w:cs="Times New Roman"/>
          <w:sz w:val="24"/>
          <w:szCs w:val="24"/>
          <w:lang w:val="ro-RO"/>
        </w:rPr>
        <w:t xml:space="preserve"> </w:t>
      </w:r>
      <w:r w:rsidR="00A910B8" w:rsidRPr="00965740">
        <w:rPr>
          <w:rFonts w:ascii="Times New Roman" w:eastAsia="Times New Roman" w:hAnsi="Times New Roman" w:cs="Times New Roman"/>
          <w:sz w:val="24"/>
          <w:szCs w:val="24"/>
          <w:lang w:val="ro-RO"/>
        </w:rPr>
        <w:t>etc.</w:t>
      </w:r>
      <w:r w:rsidR="00A73EDD" w:rsidRPr="00965740">
        <w:rPr>
          <w:rFonts w:ascii="Times New Roman" w:eastAsia="Times New Roman" w:hAnsi="Times New Roman" w:cs="Times New Roman"/>
          <w:sz w:val="24"/>
          <w:szCs w:val="24"/>
        </w:rPr>
        <w:t xml:space="preserve">, </w:t>
      </w:r>
      <w:proofErr w:type="spellStart"/>
      <w:r w:rsidR="00A73EDD" w:rsidRPr="00965740">
        <w:rPr>
          <w:rFonts w:ascii="Times New Roman" w:eastAsia="Times New Roman" w:hAnsi="Times New Roman" w:cs="Times New Roman"/>
          <w:sz w:val="24"/>
          <w:szCs w:val="24"/>
        </w:rPr>
        <w:t>în</w:t>
      </w:r>
      <w:proofErr w:type="spellEnd"/>
      <w:r w:rsidR="00A73EDD" w:rsidRPr="00965740">
        <w:rPr>
          <w:rFonts w:ascii="Times New Roman" w:eastAsia="Times New Roman" w:hAnsi="Times New Roman" w:cs="Times New Roman"/>
          <w:sz w:val="24"/>
          <w:szCs w:val="24"/>
        </w:rPr>
        <w:t xml:space="preserve"> </w:t>
      </w:r>
      <w:proofErr w:type="spellStart"/>
      <w:r w:rsidR="00A73EDD" w:rsidRPr="00965740">
        <w:rPr>
          <w:rFonts w:ascii="Times New Roman" w:eastAsia="Times New Roman" w:hAnsi="Times New Roman" w:cs="Times New Roman"/>
          <w:sz w:val="24"/>
          <w:szCs w:val="24"/>
        </w:rPr>
        <w:t>funcție</w:t>
      </w:r>
      <w:proofErr w:type="spellEnd"/>
      <w:r w:rsidR="00A73EDD" w:rsidRPr="00965740">
        <w:rPr>
          <w:rFonts w:ascii="Times New Roman" w:eastAsia="Times New Roman" w:hAnsi="Times New Roman" w:cs="Times New Roman"/>
          <w:sz w:val="24"/>
          <w:szCs w:val="24"/>
        </w:rPr>
        <w:t xml:space="preserve"> de </w:t>
      </w:r>
      <w:proofErr w:type="spellStart"/>
      <w:r w:rsidR="00A73EDD" w:rsidRPr="00965740">
        <w:rPr>
          <w:rFonts w:ascii="Times New Roman" w:eastAsia="Times New Roman" w:hAnsi="Times New Roman" w:cs="Times New Roman"/>
          <w:sz w:val="24"/>
          <w:szCs w:val="24"/>
        </w:rPr>
        <w:t>evaluarea</w:t>
      </w:r>
      <w:proofErr w:type="spellEnd"/>
      <w:r w:rsidR="00A73EDD" w:rsidRPr="00965740">
        <w:rPr>
          <w:rFonts w:ascii="Times New Roman" w:eastAsia="Times New Roman" w:hAnsi="Times New Roman" w:cs="Times New Roman"/>
          <w:sz w:val="24"/>
          <w:szCs w:val="24"/>
        </w:rPr>
        <w:t xml:space="preserve"> </w:t>
      </w:r>
      <w:r w:rsidR="00A73EDD" w:rsidRPr="00965740">
        <w:rPr>
          <w:rFonts w:ascii="Times New Roman" w:eastAsia="Times New Roman" w:hAnsi="Times New Roman" w:cs="Times New Roman"/>
          <w:sz w:val="24"/>
          <w:szCs w:val="24"/>
          <w:lang w:val="ro-RO"/>
        </w:rPr>
        <w:t>Coorganizatorului.</w:t>
      </w:r>
    </w:p>
    <w:p w14:paraId="20152DC6" w14:textId="77777777" w:rsidR="00A73EDD" w:rsidRPr="00965740" w:rsidRDefault="00A73EDD" w:rsidP="00515E5E">
      <w:pPr>
        <w:pStyle w:val="HTMLPreformatted"/>
        <w:shd w:val="clear" w:color="auto" w:fill="FFFFFF"/>
        <w:jc w:val="both"/>
        <w:rPr>
          <w:rFonts w:ascii="Times New Roman" w:hAnsi="Times New Roman" w:cs="Times New Roman"/>
          <w:sz w:val="24"/>
          <w:szCs w:val="24"/>
          <w:lang w:val="ro-RO"/>
        </w:rPr>
      </w:pPr>
    </w:p>
    <w:p w14:paraId="6789CA3C" w14:textId="3EEDD1F8" w:rsidR="00226F54" w:rsidRPr="00965740" w:rsidRDefault="008D29AD" w:rsidP="00515E5E">
      <w:pPr>
        <w:pStyle w:val="HTMLPreformatted"/>
        <w:shd w:val="clear" w:color="auto" w:fill="FFFFFF"/>
        <w:jc w:val="both"/>
        <w:rPr>
          <w:rFonts w:ascii="Times New Roman" w:hAnsi="Times New Roman" w:cs="Times New Roman"/>
          <w:sz w:val="24"/>
          <w:szCs w:val="24"/>
          <w:lang w:val="ro-RO"/>
        </w:rPr>
      </w:pPr>
      <w:r w:rsidRPr="00965740">
        <w:rPr>
          <w:rFonts w:ascii="Times New Roman" w:hAnsi="Times New Roman" w:cs="Times New Roman"/>
          <w:sz w:val="24"/>
          <w:szCs w:val="24"/>
          <w:lang w:val="ro-RO"/>
        </w:rPr>
        <w:t xml:space="preserve">Înscrierile se vor putea face, </w:t>
      </w:r>
      <w:r w:rsidR="000A7024" w:rsidRPr="00965740">
        <w:rPr>
          <w:rFonts w:ascii="Times New Roman" w:hAnsi="Times New Roman" w:cs="Times New Roman"/>
          <w:sz w:val="24"/>
          <w:szCs w:val="24"/>
          <w:lang w:val="ro-RO"/>
        </w:rPr>
        <w:t>prin comunicarea</w:t>
      </w:r>
      <w:r w:rsidR="00603F54" w:rsidRPr="00965740">
        <w:rPr>
          <w:rFonts w:ascii="Times New Roman" w:hAnsi="Times New Roman" w:cs="Times New Roman"/>
          <w:sz w:val="24"/>
          <w:szCs w:val="24"/>
          <w:lang w:val="ro-RO"/>
        </w:rPr>
        <w:t xml:space="preserve"> următoarelor date:</w:t>
      </w:r>
      <w:r w:rsidR="000A7024" w:rsidRPr="00965740">
        <w:rPr>
          <w:rFonts w:ascii="Times New Roman" w:hAnsi="Times New Roman" w:cs="Times New Roman"/>
          <w:sz w:val="24"/>
          <w:szCs w:val="24"/>
          <w:lang w:val="ro-RO"/>
        </w:rPr>
        <w:t xml:space="preserve"> </w:t>
      </w:r>
      <w:r w:rsidR="000A7024" w:rsidRPr="00965740">
        <w:rPr>
          <w:rFonts w:ascii="Times New Roman" w:hAnsi="Times New Roman" w:cs="Times New Roman"/>
          <w:sz w:val="24"/>
          <w:szCs w:val="24"/>
          <w:u w:val="single"/>
          <w:lang w:val="ro-RO"/>
        </w:rPr>
        <w:t>nume</w:t>
      </w:r>
      <w:r w:rsidR="005C67C3" w:rsidRPr="00965740">
        <w:rPr>
          <w:rFonts w:ascii="Times New Roman" w:hAnsi="Times New Roman" w:cs="Times New Roman"/>
          <w:sz w:val="24"/>
          <w:szCs w:val="24"/>
          <w:u w:val="single"/>
          <w:lang w:val="ro-RO"/>
        </w:rPr>
        <w:t xml:space="preserve"> și prenume</w:t>
      </w:r>
      <w:r w:rsidR="000A7024" w:rsidRPr="00965740">
        <w:rPr>
          <w:rFonts w:ascii="Times New Roman" w:hAnsi="Times New Roman" w:cs="Times New Roman"/>
          <w:sz w:val="24"/>
          <w:szCs w:val="24"/>
          <w:u w:val="single"/>
          <w:lang w:val="ro-RO"/>
        </w:rPr>
        <w:t xml:space="preserve"> copil</w:t>
      </w:r>
      <w:r w:rsidR="00D62279" w:rsidRPr="00965740">
        <w:rPr>
          <w:rFonts w:ascii="Times New Roman" w:hAnsi="Times New Roman" w:cs="Times New Roman"/>
          <w:sz w:val="24"/>
          <w:szCs w:val="24"/>
          <w:u w:val="single"/>
          <w:lang w:val="ro-RO"/>
        </w:rPr>
        <w:t>, numărului de telefon</w:t>
      </w:r>
      <w:r w:rsidR="005C67C3" w:rsidRPr="00965740">
        <w:rPr>
          <w:rFonts w:ascii="Times New Roman" w:hAnsi="Times New Roman" w:cs="Times New Roman"/>
          <w:sz w:val="24"/>
          <w:szCs w:val="24"/>
          <w:u w:val="single"/>
          <w:lang w:val="ro-RO"/>
        </w:rPr>
        <w:t xml:space="preserve"> al </w:t>
      </w:r>
      <w:r w:rsidR="00603F54" w:rsidRPr="00965740">
        <w:rPr>
          <w:rFonts w:ascii="Times New Roman" w:hAnsi="Times New Roman" w:cs="Times New Roman"/>
          <w:sz w:val="24"/>
          <w:szCs w:val="24"/>
          <w:u w:val="single"/>
          <w:lang w:val="ro-RO"/>
        </w:rPr>
        <w:t>persoanei care îl înscrie</w:t>
      </w:r>
      <w:r w:rsidR="000A7024" w:rsidRPr="00965740">
        <w:rPr>
          <w:rFonts w:ascii="Times New Roman" w:hAnsi="Times New Roman" w:cs="Times New Roman"/>
          <w:sz w:val="24"/>
          <w:szCs w:val="24"/>
          <w:u w:val="single"/>
          <w:lang w:val="ro-RO"/>
        </w:rPr>
        <w:t xml:space="preserve"> și a domeniului în care acesta excelează</w:t>
      </w:r>
      <w:r w:rsidR="00226F54" w:rsidRPr="00965740">
        <w:rPr>
          <w:rFonts w:ascii="Times New Roman" w:hAnsi="Times New Roman" w:cs="Times New Roman"/>
          <w:sz w:val="24"/>
          <w:szCs w:val="24"/>
          <w:lang w:val="ro-RO"/>
        </w:rPr>
        <w:t>, prin următoarele modalități:</w:t>
      </w:r>
    </w:p>
    <w:p w14:paraId="2C2060AD" w14:textId="77777777" w:rsidR="00226F54" w:rsidRPr="00965740" w:rsidRDefault="00226F54" w:rsidP="00873D3C">
      <w:pPr>
        <w:pStyle w:val="HTMLPreformatted"/>
        <w:numPr>
          <w:ilvl w:val="0"/>
          <w:numId w:val="32"/>
        </w:numPr>
        <w:shd w:val="clear" w:color="auto" w:fill="FFFFFF"/>
        <w:jc w:val="both"/>
        <w:rPr>
          <w:rFonts w:ascii="Times New Roman" w:hAnsi="Times New Roman" w:cs="Times New Roman"/>
          <w:sz w:val="24"/>
          <w:szCs w:val="24"/>
          <w:lang w:val="ro-RO"/>
        </w:rPr>
      </w:pPr>
      <w:r w:rsidRPr="00965740">
        <w:rPr>
          <w:rFonts w:ascii="Times New Roman" w:hAnsi="Times New Roman" w:cs="Times New Roman"/>
          <w:sz w:val="24"/>
          <w:szCs w:val="24"/>
          <w:lang w:val="ro-RO"/>
        </w:rPr>
        <w:lastRenderedPageBreak/>
        <w:t>prin SMS la numărul scurt 3815 (condiții de tarifare conform politicii fiecărui operator de telefonie mobilă),</w:t>
      </w:r>
    </w:p>
    <w:p w14:paraId="71299081" w14:textId="16A52BEE" w:rsidR="00226F54" w:rsidRPr="00965740" w:rsidRDefault="00226F54" w:rsidP="00873D3C">
      <w:pPr>
        <w:pStyle w:val="HTMLPreformatted"/>
        <w:numPr>
          <w:ilvl w:val="0"/>
          <w:numId w:val="32"/>
        </w:numPr>
        <w:shd w:val="clear" w:color="auto" w:fill="FFFFFF"/>
        <w:jc w:val="both"/>
        <w:rPr>
          <w:rFonts w:ascii="Times New Roman" w:hAnsi="Times New Roman" w:cs="Times New Roman"/>
          <w:sz w:val="24"/>
          <w:szCs w:val="24"/>
          <w:lang w:val="ro-RO"/>
        </w:rPr>
      </w:pPr>
      <w:r w:rsidRPr="00965740">
        <w:rPr>
          <w:rFonts w:ascii="Times New Roman" w:hAnsi="Times New Roman" w:cs="Times New Roman"/>
          <w:sz w:val="24"/>
          <w:szCs w:val="24"/>
          <w:lang w:val="ro-RO"/>
        </w:rPr>
        <w:t xml:space="preserve">printr-un mesaj text prin intermediul aplicației </w:t>
      </w:r>
      <w:r w:rsidRPr="00965740">
        <w:rPr>
          <w:rFonts w:ascii="Times New Roman" w:hAnsi="Times New Roman" w:cs="Times New Roman"/>
          <w:sz w:val="24"/>
          <w:szCs w:val="24"/>
          <w:lang w:val="en-US"/>
        </w:rPr>
        <w:t>WhatsApp, la</w:t>
      </w:r>
      <w:r w:rsidRPr="00965740">
        <w:rPr>
          <w:rFonts w:ascii="Times New Roman" w:hAnsi="Times New Roman" w:cs="Times New Roman"/>
          <w:sz w:val="24"/>
          <w:szCs w:val="24"/>
          <w:lang w:val="ro-RO"/>
        </w:rPr>
        <w:t xml:space="preserve"> numărul</w:t>
      </w:r>
      <w:r w:rsidR="008D29AD" w:rsidRPr="00965740">
        <w:rPr>
          <w:rFonts w:ascii="Times New Roman" w:hAnsi="Times New Roman" w:cs="Times New Roman"/>
          <w:sz w:val="24"/>
          <w:szCs w:val="24"/>
          <w:lang w:val="ro-RO"/>
        </w:rPr>
        <w:t xml:space="preserve"> </w:t>
      </w:r>
      <w:r w:rsidRPr="00965740">
        <w:rPr>
          <w:rFonts w:ascii="Times New Roman" w:hAnsi="Times New Roman" w:cs="Times New Roman"/>
          <w:sz w:val="24"/>
          <w:szCs w:val="24"/>
          <w:lang w:val="ro-RO"/>
        </w:rPr>
        <w:t>0774.601.601,</w:t>
      </w:r>
    </w:p>
    <w:p w14:paraId="6299A5E3" w14:textId="77777777" w:rsidR="008D29AD" w:rsidRPr="00965740" w:rsidRDefault="00226F54" w:rsidP="00873D3C">
      <w:pPr>
        <w:pStyle w:val="HTMLPreformatted"/>
        <w:numPr>
          <w:ilvl w:val="0"/>
          <w:numId w:val="32"/>
        </w:numPr>
        <w:shd w:val="clear" w:color="auto" w:fill="FFFFFF"/>
        <w:jc w:val="both"/>
        <w:rPr>
          <w:rFonts w:ascii="Times New Roman" w:hAnsi="Times New Roman" w:cs="Times New Roman"/>
          <w:sz w:val="24"/>
          <w:szCs w:val="24"/>
          <w:lang w:val="ro-RO"/>
        </w:rPr>
      </w:pPr>
      <w:r w:rsidRPr="00965740">
        <w:rPr>
          <w:rFonts w:ascii="Times New Roman" w:hAnsi="Times New Roman" w:cs="Times New Roman"/>
          <w:sz w:val="24"/>
          <w:szCs w:val="24"/>
          <w:lang w:val="ro-RO"/>
        </w:rPr>
        <w:t>prin telefon, la numărul</w:t>
      </w:r>
      <w:r w:rsidR="008D29AD" w:rsidRPr="00965740">
        <w:rPr>
          <w:rFonts w:ascii="Times New Roman" w:hAnsi="Times New Roman" w:cs="Times New Roman"/>
          <w:sz w:val="24"/>
          <w:szCs w:val="24"/>
          <w:lang w:val="ro-RO"/>
        </w:rPr>
        <w:t xml:space="preserve"> </w:t>
      </w:r>
      <w:r w:rsidRPr="00965740">
        <w:rPr>
          <w:rFonts w:ascii="Times New Roman" w:hAnsi="Times New Roman" w:cs="Times New Roman"/>
          <w:sz w:val="24"/>
          <w:szCs w:val="24"/>
          <w:lang w:val="ro-RO"/>
        </w:rPr>
        <w:t>0314.002.929 (condiții de tarifare conform politicii fiecărui operator de telefonie mobilă), în intervalul orar 10:00 – 18:00,</w:t>
      </w:r>
    </w:p>
    <w:p w14:paraId="3B7DED6D" w14:textId="05BE5DB4" w:rsidR="00515E5E" w:rsidRPr="00965740" w:rsidRDefault="004C1F2A" w:rsidP="00873D3C">
      <w:pPr>
        <w:pStyle w:val="HTMLPreformatted"/>
        <w:numPr>
          <w:ilvl w:val="0"/>
          <w:numId w:val="32"/>
        </w:numPr>
        <w:shd w:val="clear" w:color="auto" w:fill="FFFFFF"/>
        <w:jc w:val="both"/>
        <w:rPr>
          <w:rFonts w:ascii="Times New Roman" w:hAnsi="Times New Roman" w:cs="Times New Roman"/>
          <w:sz w:val="24"/>
          <w:szCs w:val="24"/>
          <w:lang w:val="ro-RO"/>
        </w:rPr>
      </w:pPr>
      <w:r w:rsidRPr="00965740">
        <w:rPr>
          <w:rFonts w:ascii="Times New Roman" w:hAnsi="Times New Roman" w:cs="Times New Roman"/>
          <w:sz w:val="24"/>
          <w:szCs w:val="24"/>
          <w:lang w:val="ro-RO"/>
        </w:rPr>
        <w:t xml:space="preserve">prin transmiterea unui e-mail la adresa </w:t>
      </w:r>
      <w:r w:rsidR="001111C1">
        <w:rPr>
          <w:rStyle w:val="Hyperlink"/>
          <w:rFonts w:ascii="Times New Roman" w:hAnsi="Times New Roman" w:cs="Times New Roman"/>
          <w:color w:val="auto"/>
          <w:sz w:val="24"/>
          <w:szCs w:val="24"/>
          <w:lang w:val="ro-RO"/>
        </w:rPr>
        <w:fldChar w:fldCharType="begin"/>
      </w:r>
      <w:r w:rsidR="001111C1">
        <w:rPr>
          <w:rStyle w:val="Hyperlink"/>
          <w:rFonts w:ascii="Times New Roman" w:hAnsi="Times New Roman" w:cs="Times New Roman"/>
          <w:color w:val="auto"/>
          <w:sz w:val="24"/>
          <w:szCs w:val="24"/>
          <w:lang w:val="ro-RO"/>
        </w:rPr>
        <w:instrText xml:space="preserve"> HYPERLINK "mailto:contact@digifm.ro" </w:instrText>
      </w:r>
      <w:r w:rsidR="001111C1">
        <w:rPr>
          <w:rStyle w:val="Hyperlink"/>
          <w:rFonts w:ascii="Times New Roman" w:hAnsi="Times New Roman" w:cs="Times New Roman"/>
          <w:color w:val="auto"/>
          <w:sz w:val="24"/>
          <w:szCs w:val="24"/>
          <w:lang w:val="ro-RO"/>
        </w:rPr>
        <w:fldChar w:fldCharType="separate"/>
      </w:r>
      <w:r w:rsidRPr="00965740">
        <w:rPr>
          <w:rStyle w:val="Hyperlink"/>
          <w:rFonts w:ascii="Times New Roman" w:hAnsi="Times New Roman" w:cs="Times New Roman"/>
          <w:color w:val="auto"/>
          <w:sz w:val="24"/>
          <w:szCs w:val="24"/>
          <w:lang w:val="ro-RO"/>
        </w:rPr>
        <w:t>contact@digifm.ro</w:t>
      </w:r>
      <w:r w:rsidR="001111C1">
        <w:rPr>
          <w:rStyle w:val="Hyperlink"/>
          <w:rFonts w:ascii="Times New Roman" w:hAnsi="Times New Roman" w:cs="Times New Roman"/>
          <w:color w:val="auto"/>
          <w:sz w:val="24"/>
          <w:szCs w:val="24"/>
          <w:lang w:val="ro-RO"/>
        </w:rPr>
        <w:fldChar w:fldCharType="end"/>
      </w:r>
      <w:r w:rsidR="00904502" w:rsidRPr="00965740">
        <w:rPr>
          <w:rFonts w:ascii="Times New Roman" w:hAnsi="Times New Roman" w:cs="Times New Roman"/>
          <w:sz w:val="24"/>
          <w:szCs w:val="24"/>
          <w:lang w:val="ro-RO"/>
        </w:rPr>
        <w:t>.</w:t>
      </w:r>
    </w:p>
    <w:p w14:paraId="690A4104" w14:textId="731D8393" w:rsidR="00364E42" w:rsidRPr="00965740" w:rsidRDefault="00364E42" w:rsidP="00364E42">
      <w:pPr>
        <w:pStyle w:val="HTMLPreformatted"/>
        <w:shd w:val="clear" w:color="auto" w:fill="FFFFFF"/>
        <w:ind w:left="720"/>
        <w:jc w:val="both"/>
        <w:rPr>
          <w:rFonts w:ascii="Times New Roman" w:hAnsi="Times New Roman" w:cs="Times New Roman"/>
          <w:sz w:val="24"/>
          <w:szCs w:val="24"/>
          <w:lang w:val="ro-RO"/>
        </w:rPr>
      </w:pPr>
      <w:r w:rsidRPr="00965740">
        <w:rPr>
          <w:rFonts w:ascii="Times New Roman" w:hAnsi="Times New Roman" w:cs="Times New Roman"/>
          <w:sz w:val="24"/>
          <w:szCs w:val="24"/>
          <w:lang w:val="ro-RO"/>
        </w:rPr>
        <w:t xml:space="preserve">Pentru înscrierea în </w:t>
      </w:r>
      <w:r w:rsidR="00130736" w:rsidRPr="00965740">
        <w:rPr>
          <w:rFonts w:ascii="Times New Roman" w:hAnsi="Times New Roman" w:cs="Times New Roman"/>
          <w:sz w:val="24"/>
          <w:szCs w:val="24"/>
          <w:lang w:val="ro-RO"/>
        </w:rPr>
        <w:t>Campanie</w:t>
      </w:r>
      <w:r w:rsidRPr="00965740">
        <w:rPr>
          <w:rFonts w:ascii="Times New Roman" w:hAnsi="Times New Roman" w:cs="Times New Roman"/>
          <w:sz w:val="24"/>
          <w:szCs w:val="24"/>
          <w:lang w:val="ro-RO"/>
        </w:rPr>
        <w:t xml:space="preserve"> este acceptată o singură modalitate, dintre cele mai sus enumerate. Înscrierile multiple nu vor fi luate </w:t>
      </w:r>
      <w:r w:rsidR="00401E22" w:rsidRPr="00965740">
        <w:rPr>
          <w:rFonts w:ascii="Times New Roman" w:hAnsi="Times New Roman" w:cs="Times New Roman"/>
          <w:sz w:val="24"/>
          <w:szCs w:val="24"/>
          <w:lang w:val="ro-RO"/>
        </w:rPr>
        <w:t>î</w:t>
      </w:r>
      <w:r w:rsidRPr="00965740">
        <w:rPr>
          <w:rFonts w:ascii="Times New Roman" w:hAnsi="Times New Roman" w:cs="Times New Roman"/>
          <w:sz w:val="24"/>
          <w:szCs w:val="24"/>
          <w:lang w:val="ro-RO"/>
        </w:rPr>
        <w:t>n considerare.</w:t>
      </w:r>
    </w:p>
    <w:p w14:paraId="496D2F2A" w14:textId="77777777" w:rsidR="00515E5E" w:rsidRPr="00965740" w:rsidRDefault="00515E5E" w:rsidP="00515E5E">
      <w:pPr>
        <w:pStyle w:val="HTMLPreformatted"/>
        <w:shd w:val="clear" w:color="auto" w:fill="FFFFFF"/>
        <w:jc w:val="both"/>
        <w:rPr>
          <w:rFonts w:ascii="Times New Roman" w:hAnsi="Times New Roman" w:cs="Times New Roman"/>
          <w:sz w:val="16"/>
          <w:szCs w:val="16"/>
          <w:lang w:val="ro-RO"/>
        </w:rPr>
      </w:pPr>
    </w:p>
    <w:p w14:paraId="7CB729A2" w14:textId="70B03A33" w:rsidR="00226F54" w:rsidRPr="00965740" w:rsidRDefault="00515E5E" w:rsidP="00515E5E">
      <w:pPr>
        <w:pStyle w:val="HTMLPreformatted"/>
        <w:shd w:val="clear" w:color="auto" w:fill="FFFFFF"/>
        <w:jc w:val="both"/>
        <w:rPr>
          <w:rFonts w:ascii="Times New Roman" w:hAnsi="Times New Roman" w:cs="Times New Roman"/>
          <w:sz w:val="24"/>
          <w:szCs w:val="24"/>
          <w:lang w:val="ro-RO"/>
        </w:rPr>
      </w:pPr>
      <w:r w:rsidRPr="00965740">
        <w:rPr>
          <w:rFonts w:ascii="Times New Roman" w:hAnsi="Times New Roman" w:cs="Times New Roman"/>
          <w:sz w:val="24"/>
          <w:szCs w:val="24"/>
          <w:lang w:val="ro-RO"/>
        </w:rPr>
        <w:t xml:space="preserve">În </w:t>
      </w:r>
      <w:r w:rsidR="00226F54" w:rsidRPr="00965740">
        <w:rPr>
          <w:rFonts w:ascii="Times New Roman" w:hAnsi="Times New Roman" w:cs="Times New Roman"/>
          <w:sz w:val="24"/>
          <w:szCs w:val="24"/>
          <w:lang w:val="ro-RO"/>
        </w:rPr>
        <w:t xml:space="preserve">perioada </w:t>
      </w:r>
      <w:r w:rsidR="003B0EDA" w:rsidRPr="00965740">
        <w:rPr>
          <w:rFonts w:ascii="Times New Roman" w:hAnsi="Times New Roman" w:cs="Times New Roman"/>
          <w:sz w:val="24"/>
          <w:szCs w:val="24"/>
          <w:lang w:val="ro-RO"/>
        </w:rPr>
        <w:t xml:space="preserve">20 – 24 octombrie 2025, </w:t>
      </w:r>
      <w:r w:rsidR="00364E42" w:rsidRPr="00965740">
        <w:rPr>
          <w:rFonts w:ascii="Times New Roman" w:hAnsi="Times New Roman" w:cs="Times New Roman"/>
          <w:sz w:val="24"/>
          <w:szCs w:val="24"/>
          <w:lang w:val="ro-RO"/>
        </w:rPr>
        <w:t>C</w:t>
      </w:r>
      <w:r w:rsidR="003B0EDA" w:rsidRPr="00965740">
        <w:rPr>
          <w:rFonts w:ascii="Times New Roman" w:hAnsi="Times New Roman" w:cs="Times New Roman"/>
          <w:sz w:val="24"/>
          <w:szCs w:val="24"/>
          <w:lang w:val="ro-RO"/>
        </w:rPr>
        <w:t xml:space="preserve">oorganizatorul va analiza </w:t>
      </w:r>
      <w:r w:rsidR="00873D3C" w:rsidRPr="00965740">
        <w:rPr>
          <w:rFonts w:ascii="Times New Roman" w:hAnsi="Times New Roman" w:cs="Times New Roman"/>
          <w:sz w:val="24"/>
          <w:szCs w:val="24"/>
          <w:lang w:val="ro-RO"/>
        </w:rPr>
        <w:t>toate înscrierile</w:t>
      </w:r>
      <w:r w:rsidR="00401E22" w:rsidRPr="00965740">
        <w:rPr>
          <w:rFonts w:ascii="Times New Roman" w:hAnsi="Times New Roman" w:cs="Times New Roman"/>
          <w:sz w:val="24"/>
          <w:szCs w:val="24"/>
          <w:lang w:val="ro-RO"/>
        </w:rPr>
        <w:t xml:space="preserve"> în </w:t>
      </w:r>
      <w:r w:rsidR="00130736" w:rsidRPr="00965740">
        <w:rPr>
          <w:rFonts w:ascii="Times New Roman" w:hAnsi="Times New Roman" w:cs="Times New Roman"/>
          <w:sz w:val="24"/>
          <w:szCs w:val="24"/>
          <w:lang w:val="ro-RO"/>
        </w:rPr>
        <w:t>Campanie</w:t>
      </w:r>
      <w:r w:rsidR="00401E22" w:rsidRPr="00965740">
        <w:rPr>
          <w:rFonts w:ascii="Times New Roman" w:hAnsi="Times New Roman" w:cs="Times New Roman"/>
          <w:sz w:val="24"/>
          <w:szCs w:val="24"/>
          <w:lang w:val="ro-RO"/>
        </w:rPr>
        <w:t xml:space="preserve"> și </w:t>
      </w:r>
      <w:r w:rsidR="003B0EDA" w:rsidRPr="00965740">
        <w:rPr>
          <w:rFonts w:ascii="Times New Roman" w:hAnsi="Times New Roman" w:cs="Times New Roman"/>
          <w:sz w:val="24"/>
          <w:szCs w:val="24"/>
          <w:lang w:val="ro-RO"/>
        </w:rPr>
        <w:t xml:space="preserve">în </w:t>
      </w:r>
      <w:r w:rsidR="00401E22" w:rsidRPr="00965740">
        <w:rPr>
          <w:rFonts w:ascii="Times New Roman" w:hAnsi="Times New Roman" w:cs="Times New Roman"/>
          <w:sz w:val="24"/>
          <w:szCs w:val="24"/>
          <w:lang w:val="ro-RO"/>
        </w:rPr>
        <w:t xml:space="preserve">funcție de abilitățile </w:t>
      </w:r>
      <w:r w:rsidR="00873D3C" w:rsidRPr="00965740">
        <w:rPr>
          <w:rFonts w:ascii="Times New Roman" w:hAnsi="Times New Roman" w:cs="Times New Roman"/>
          <w:sz w:val="24"/>
          <w:szCs w:val="24"/>
          <w:lang w:val="ro-RO"/>
        </w:rPr>
        <w:t>celor înscriși de a excela într-un domeniu</w:t>
      </w:r>
      <w:r w:rsidR="0075041D" w:rsidRPr="00965740">
        <w:rPr>
          <w:rFonts w:ascii="Times New Roman" w:hAnsi="Times New Roman" w:cs="Times New Roman"/>
          <w:sz w:val="24"/>
          <w:szCs w:val="24"/>
          <w:lang w:val="ro-RO"/>
        </w:rPr>
        <w:t>,</w:t>
      </w:r>
      <w:r w:rsidR="005C67C3" w:rsidRPr="00965740">
        <w:rPr>
          <w:rFonts w:ascii="Times New Roman" w:hAnsi="Times New Roman" w:cs="Times New Roman"/>
          <w:sz w:val="24"/>
          <w:szCs w:val="24"/>
          <w:lang w:val="ro-RO"/>
        </w:rPr>
        <w:t xml:space="preserve"> consultând </w:t>
      </w:r>
      <w:r w:rsidR="00280081" w:rsidRPr="00965740">
        <w:rPr>
          <w:rFonts w:ascii="Times New Roman" w:hAnsi="Times New Roman" w:cs="Times New Roman"/>
          <w:sz w:val="24"/>
          <w:szCs w:val="24"/>
          <w:lang w:val="ro-RO"/>
        </w:rPr>
        <w:t xml:space="preserve">în acest sens </w:t>
      </w:r>
      <w:r w:rsidR="005C67C3" w:rsidRPr="00965740">
        <w:rPr>
          <w:rFonts w:ascii="Times New Roman" w:hAnsi="Times New Roman" w:cs="Times New Roman"/>
          <w:sz w:val="24"/>
          <w:szCs w:val="24"/>
          <w:lang w:val="ro-RO"/>
        </w:rPr>
        <w:t>și cadrele didactice, mentorii, îndrumătorii care au asistat la sprijinirea copiilor,</w:t>
      </w:r>
      <w:r w:rsidR="0075041D" w:rsidRPr="00965740">
        <w:rPr>
          <w:rFonts w:ascii="Times New Roman" w:hAnsi="Times New Roman" w:cs="Times New Roman"/>
          <w:sz w:val="24"/>
          <w:szCs w:val="24"/>
          <w:lang w:val="ro-RO"/>
        </w:rPr>
        <w:t xml:space="preserve"> </w:t>
      </w:r>
      <w:r w:rsidR="003B0EDA" w:rsidRPr="00965740">
        <w:rPr>
          <w:rFonts w:ascii="Times New Roman" w:hAnsi="Times New Roman" w:cs="Times New Roman"/>
          <w:sz w:val="24"/>
          <w:szCs w:val="24"/>
          <w:lang w:val="ro-RO"/>
        </w:rPr>
        <w:t xml:space="preserve">va selecta 10 </w:t>
      </w:r>
      <w:r w:rsidR="00873D3C" w:rsidRPr="00965740">
        <w:rPr>
          <w:rFonts w:ascii="Times New Roman" w:hAnsi="Times New Roman" w:cs="Times New Roman"/>
          <w:sz w:val="24"/>
          <w:szCs w:val="24"/>
          <w:lang w:val="ro-RO"/>
        </w:rPr>
        <w:t xml:space="preserve">copii </w:t>
      </w:r>
      <w:r w:rsidR="0075041D" w:rsidRPr="00965740">
        <w:rPr>
          <w:rFonts w:ascii="Times New Roman" w:hAnsi="Times New Roman" w:cs="Times New Roman"/>
          <w:sz w:val="24"/>
          <w:szCs w:val="24"/>
          <w:lang w:val="ro-RO"/>
        </w:rPr>
        <w:t>care au</w:t>
      </w:r>
      <w:r w:rsidR="003B0EDA" w:rsidRPr="00965740">
        <w:rPr>
          <w:rFonts w:ascii="Times New Roman" w:hAnsi="Times New Roman" w:cs="Times New Roman"/>
          <w:sz w:val="24"/>
          <w:szCs w:val="24"/>
          <w:lang w:val="ro-RO"/>
        </w:rPr>
        <w:t xml:space="preserve"> înregistra</w:t>
      </w:r>
      <w:r w:rsidR="0075041D" w:rsidRPr="00965740">
        <w:rPr>
          <w:rFonts w:ascii="Times New Roman" w:hAnsi="Times New Roman" w:cs="Times New Roman"/>
          <w:sz w:val="24"/>
          <w:szCs w:val="24"/>
          <w:lang w:val="ro-RO"/>
        </w:rPr>
        <w:t>t</w:t>
      </w:r>
      <w:r w:rsidR="003B0EDA" w:rsidRPr="00965740">
        <w:rPr>
          <w:rFonts w:ascii="Times New Roman" w:hAnsi="Times New Roman" w:cs="Times New Roman"/>
          <w:sz w:val="24"/>
          <w:szCs w:val="24"/>
          <w:lang w:val="ro-RO"/>
        </w:rPr>
        <w:t xml:space="preserve"> performanțe</w:t>
      </w:r>
      <w:r w:rsidR="00364E42" w:rsidRPr="00965740">
        <w:rPr>
          <w:rFonts w:ascii="Times New Roman" w:hAnsi="Times New Roman" w:cs="Times New Roman"/>
          <w:sz w:val="24"/>
          <w:szCs w:val="24"/>
          <w:lang w:val="ro-RO"/>
        </w:rPr>
        <w:t xml:space="preserve"> deosebite</w:t>
      </w:r>
      <w:r w:rsidR="00561A7B" w:rsidRPr="00965740">
        <w:rPr>
          <w:rFonts w:ascii="Times New Roman" w:hAnsi="Times New Roman" w:cs="Times New Roman"/>
          <w:sz w:val="24"/>
          <w:szCs w:val="24"/>
          <w:lang w:val="ro-RO"/>
        </w:rPr>
        <w:t xml:space="preserve"> (</w:t>
      </w:r>
      <w:r w:rsidR="00A910B8" w:rsidRPr="00965740">
        <w:rPr>
          <w:rFonts w:ascii="Times New Roman" w:hAnsi="Times New Roman" w:cs="Times New Roman"/>
          <w:sz w:val="24"/>
          <w:szCs w:val="24"/>
          <w:lang w:val="ro-RO"/>
        </w:rPr>
        <w:t xml:space="preserve">atestate prin: </w:t>
      </w:r>
      <w:r w:rsidR="00561A7B" w:rsidRPr="00965740">
        <w:rPr>
          <w:rFonts w:ascii="Times New Roman" w:hAnsi="Times New Roman" w:cs="Times New Roman"/>
          <w:sz w:val="24"/>
          <w:szCs w:val="24"/>
          <w:lang w:val="ro-RO"/>
        </w:rPr>
        <w:t>premii, diplome, participări la competiții naționale/internaționale</w:t>
      </w:r>
      <w:r w:rsidR="00CA2E05" w:rsidRPr="00965740">
        <w:rPr>
          <w:rFonts w:ascii="Times New Roman" w:hAnsi="Times New Roman" w:cs="Times New Roman"/>
          <w:sz w:val="24"/>
          <w:szCs w:val="24"/>
          <w:lang w:val="ro-RO"/>
        </w:rPr>
        <w:t xml:space="preserve">, </w:t>
      </w:r>
      <w:r w:rsidR="00561A7B" w:rsidRPr="00965740">
        <w:rPr>
          <w:rFonts w:ascii="Times New Roman" w:hAnsi="Times New Roman" w:cs="Times New Roman"/>
          <w:sz w:val="24"/>
          <w:szCs w:val="24"/>
          <w:lang w:val="ro-RO"/>
        </w:rPr>
        <w:t>etc.). Fiecare copil selectat</w:t>
      </w:r>
      <w:r w:rsidR="005C67C3" w:rsidRPr="00965740">
        <w:rPr>
          <w:rFonts w:ascii="Times New Roman" w:hAnsi="Times New Roman" w:cs="Times New Roman"/>
          <w:sz w:val="24"/>
          <w:szCs w:val="24"/>
          <w:lang w:val="ro-RO"/>
        </w:rPr>
        <w:t xml:space="preserve"> de Coorganizator</w:t>
      </w:r>
      <w:r w:rsidR="00561A7B" w:rsidRPr="00965740">
        <w:rPr>
          <w:rFonts w:ascii="Times New Roman" w:hAnsi="Times New Roman" w:cs="Times New Roman"/>
          <w:sz w:val="24"/>
          <w:szCs w:val="24"/>
          <w:lang w:val="ro-RO"/>
        </w:rPr>
        <w:t xml:space="preserve"> va fi recompensat de către </w:t>
      </w:r>
      <w:r w:rsidR="00401E22" w:rsidRPr="00965740">
        <w:rPr>
          <w:rFonts w:ascii="Times New Roman" w:hAnsi="Times New Roman" w:cs="Times New Roman"/>
          <w:sz w:val="24"/>
          <w:szCs w:val="24"/>
          <w:lang w:val="ro-RO"/>
        </w:rPr>
        <w:t>Coorganizator</w:t>
      </w:r>
      <w:r w:rsidR="00561A7B" w:rsidRPr="00965740">
        <w:rPr>
          <w:rFonts w:ascii="Times New Roman" w:hAnsi="Times New Roman" w:cs="Times New Roman"/>
          <w:sz w:val="24"/>
          <w:szCs w:val="24"/>
          <w:lang w:val="ro-RO"/>
        </w:rPr>
        <w:t xml:space="preserve"> cu câte </w:t>
      </w:r>
      <w:r w:rsidR="00401E22" w:rsidRPr="00965740">
        <w:rPr>
          <w:rFonts w:ascii="Times New Roman" w:hAnsi="Times New Roman" w:cs="Times New Roman"/>
          <w:sz w:val="24"/>
          <w:szCs w:val="24"/>
          <w:lang w:val="ro-RO"/>
        </w:rPr>
        <w:t xml:space="preserve">1.000 Euro, </w:t>
      </w:r>
      <w:r w:rsidR="00A910B8" w:rsidRPr="00965740">
        <w:rPr>
          <w:rFonts w:ascii="Times New Roman" w:hAnsi="Times New Roman" w:cs="Times New Roman"/>
          <w:sz w:val="24"/>
          <w:szCs w:val="24"/>
          <w:lang w:val="ro-RO"/>
        </w:rPr>
        <w:t xml:space="preserve">sumă </w:t>
      </w:r>
      <w:r w:rsidR="00401E22" w:rsidRPr="00965740">
        <w:rPr>
          <w:rFonts w:ascii="Times New Roman" w:hAnsi="Times New Roman" w:cs="Times New Roman"/>
          <w:sz w:val="24"/>
          <w:szCs w:val="24"/>
          <w:lang w:val="ro-RO"/>
        </w:rPr>
        <w:t>denumită generic</w:t>
      </w:r>
      <w:r w:rsidR="00561A7B" w:rsidRPr="00965740">
        <w:rPr>
          <w:rFonts w:ascii="Times New Roman" w:hAnsi="Times New Roman" w:cs="Times New Roman"/>
          <w:sz w:val="24"/>
          <w:szCs w:val="24"/>
          <w:lang w:val="ro-RO"/>
        </w:rPr>
        <w:t xml:space="preserve"> în continuare</w:t>
      </w:r>
      <w:r w:rsidR="00401E22" w:rsidRPr="00965740">
        <w:rPr>
          <w:rFonts w:ascii="Times New Roman" w:hAnsi="Times New Roman" w:cs="Times New Roman"/>
          <w:sz w:val="24"/>
          <w:szCs w:val="24"/>
          <w:lang w:val="ro-RO"/>
        </w:rPr>
        <w:t xml:space="preserve"> </w:t>
      </w:r>
      <w:r w:rsidR="00401E22" w:rsidRPr="00965740">
        <w:rPr>
          <w:rFonts w:ascii="Times New Roman" w:hAnsi="Times New Roman" w:cs="Times New Roman"/>
          <w:i/>
          <w:sz w:val="24"/>
          <w:szCs w:val="24"/>
          <w:lang w:val="ro-RO"/>
        </w:rPr>
        <w:t>Bursa de 10</w:t>
      </w:r>
      <w:r w:rsidR="00C165C5" w:rsidRPr="00965740">
        <w:rPr>
          <w:rFonts w:ascii="Times New Roman" w:hAnsi="Times New Roman" w:cs="Times New Roman"/>
          <w:sz w:val="24"/>
          <w:szCs w:val="24"/>
          <w:lang w:val="ro-RO"/>
        </w:rPr>
        <w:t>, pentru continuarea activității în domeniul în care acesta excelează.</w:t>
      </w:r>
    </w:p>
    <w:p w14:paraId="19C521B7" w14:textId="77777777" w:rsidR="00873D3C" w:rsidRPr="007D1F5F" w:rsidRDefault="00904502" w:rsidP="00001961">
      <w:pPr>
        <w:pStyle w:val="HTMLPreformatted"/>
        <w:shd w:val="clear" w:color="auto" w:fill="FFFFFF"/>
        <w:jc w:val="both"/>
        <w:rPr>
          <w:rFonts w:ascii="Times New Roman" w:hAnsi="Times New Roman" w:cs="Times New Roman"/>
          <w:sz w:val="10"/>
          <w:szCs w:val="10"/>
          <w:lang w:val="ro-RO"/>
        </w:rPr>
      </w:pPr>
      <w:r w:rsidRPr="00965740">
        <w:rPr>
          <w:rFonts w:ascii="Times New Roman" w:hAnsi="Times New Roman" w:cs="Times New Roman"/>
          <w:sz w:val="24"/>
          <w:szCs w:val="24"/>
          <w:lang w:val="ro-RO"/>
        </w:rPr>
        <w:t xml:space="preserve"> </w:t>
      </w:r>
    </w:p>
    <w:p w14:paraId="3AAB38AE" w14:textId="77777777" w:rsidR="00CD3F2F" w:rsidRPr="00965740" w:rsidRDefault="00CD3F2F" w:rsidP="00CD3F2F">
      <w:pPr>
        <w:pStyle w:val="HTMLPreformatted"/>
        <w:shd w:val="clear" w:color="auto" w:fill="FFFFFF"/>
        <w:jc w:val="both"/>
        <w:rPr>
          <w:rFonts w:ascii="Times New Roman" w:hAnsi="Times New Roman" w:cs="Times New Roman"/>
          <w:sz w:val="24"/>
          <w:szCs w:val="24"/>
          <w:lang w:val="ro-RO"/>
        </w:rPr>
      </w:pPr>
      <w:r w:rsidRPr="00965740">
        <w:rPr>
          <w:rFonts w:ascii="Times New Roman" w:hAnsi="Times New Roman" w:cs="Times New Roman"/>
          <w:sz w:val="24"/>
          <w:szCs w:val="24"/>
          <w:lang w:val="ro-RO"/>
        </w:rPr>
        <w:t xml:space="preserve">În perioada 27 – 31 octombrie 2025, vor fi anunțați </w:t>
      </w:r>
      <w:r w:rsidR="005D4771" w:rsidRPr="00965740">
        <w:rPr>
          <w:rFonts w:ascii="Times New Roman" w:hAnsi="Times New Roman" w:cs="Times New Roman"/>
          <w:sz w:val="24"/>
          <w:szCs w:val="24"/>
          <w:lang w:val="ro-RO"/>
        </w:rPr>
        <w:t xml:space="preserve">zilnic </w:t>
      </w:r>
      <w:r w:rsidRPr="00965740">
        <w:rPr>
          <w:rFonts w:ascii="Times New Roman" w:hAnsi="Times New Roman" w:cs="Times New Roman"/>
          <w:sz w:val="24"/>
          <w:szCs w:val="24"/>
          <w:lang w:val="ro-RO"/>
        </w:rPr>
        <w:t xml:space="preserve">câte 2 </w:t>
      </w:r>
      <w:r w:rsidR="00873D3C" w:rsidRPr="00965740">
        <w:rPr>
          <w:rFonts w:ascii="Times New Roman" w:hAnsi="Times New Roman" w:cs="Times New Roman"/>
          <w:sz w:val="24"/>
          <w:szCs w:val="24"/>
          <w:lang w:val="ro-RO"/>
        </w:rPr>
        <w:t xml:space="preserve">copii care </w:t>
      </w:r>
      <w:r w:rsidR="005D4771" w:rsidRPr="00965740">
        <w:rPr>
          <w:rFonts w:ascii="Times New Roman" w:hAnsi="Times New Roman" w:cs="Times New Roman"/>
          <w:sz w:val="24"/>
          <w:szCs w:val="24"/>
          <w:lang w:val="ro-RO"/>
        </w:rPr>
        <w:t xml:space="preserve">au fost selectați în săptămâna anterioară </w:t>
      </w:r>
      <w:r w:rsidR="00364E42" w:rsidRPr="00965740">
        <w:rPr>
          <w:rFonts w:ascii="Times New Roman" w:hAnsi="Times New Roman" w:cs="Times New Roman"/>
          <w:sz w:val="24"/>
          <w:szCs w:val="24"/>
          <w:lang w:val="ro-RO"/>
        </w:rPr>
        <w:t>de Coorganizator</w:t>
      </w:r>
      <w:r w:rsidRPr="00965740">
        <w:rPr>
          <w:rFonts w:ascii="Times New Roman" w:hAnsi="Times New Roman" w:cs="Times New Roman"/>
          <w:sz w:val="24"/>
          <w:szCs w:val="24"/>
          <w:lang w:val="ro-RO"/>
        </w:rPr>
        <w:t xml:space="preserve">, în cadrul emisiunii </w:t>
      </w:r>
      <w:r w:rsidR="00364E42" w:rsidRPr="00965740">
        <w:rPr>
          <w:rFonts w:ascii="Times New Roman" w:hAnsi="Times New Roman" w:cs="Times New Roman"/>
          <w:sz w:val="24"/>
          <w:szCs w:val="24"/>
          <w:lang w:val="ro-RO"/>
        </w:rPr>
        <w:t>lui Lucian Mândruță,</w:t>
      </w:r>
      <w:r w:rsidRPr="00965740">
        <w:rPr>
          <w:rFonts w:ascii="Times New Roman" w:hAnsi="Times New Roman" w:cs="Times New Roman"/>
          <w:sz w:val="24"/>
          <w:szCs w:val="24"/>
          <w:lang w:val="ro-RO"/>
        </w:rPr>
        <w:t xml:space="preserve"> realizată pe postul de radio DIGI FM</w:t>
      </w:r>
      <w:r w:rsidR="00364E42" w:rsidRPr="00965740">
        <w:rPr>
          <w:rFonts w:ascii="Times New Roman" w:hAnsi="Times New Roman" w:cs="Times New Roman"/>
          <w:sz w:val="24"/>
          <w:szCs w:val="24"/>
          <w:lang w:val="ro-RO"/>
        </w:rPr>
        <w:t>, în intervalul orar 17:00 – 19:00</w:t>
      </w:r>
      <w:r w:rsidRPr="00965740">
        <w:rPr>
          <w:rFonts w:ascii="Times New Roman" w:hAnsi="Times New Roman" w:cs="Times New Roman"/>
          <w:sz w:val="24"/>
          <w:szCs w:val="24"/>
          <w:lang w:val="ro-RO"/>
        </w:rPr>
        <w:t>.</w:t>
      </w:r>
    </w:p>
    <w:p w14:paraId="55AA44D3" w14:textId="77777777" w:rsidR="005D4771" w:rsidRPr="007D1F5F" w:rsidRDefault="005D4771" w:rsidP="00CD3F2F">
      <w:pPr>
        <w:pStyle w:val="HTMLPreformatted"/>
        <w:shd w:val="clear" w:color="auto" w:fill="FFFFFF"/>
        <w:jc w:val="both"/>
        <w:rPr>
          <w:rFonts w:ascii="Times New Roman" w:hAnsi="Times New Roman" w:cs="Times New Roman"/>
          <w:sz w:val="10"/>
          <w:szCs w:val="10"/>
          <w:lang w:val="ro-RO"/>
        </w:rPr>
      </w:pPr>
    </w:p>
    <w:p w14:paraId="001F35C9" w14:textId="77777777" w:rsidR="005D4771" w:rsidRPr="00965740" w:rsidRDefault="005D4771" w:rsidP="005D4771">
      <w:pPr>
        <w:suppressAutoHyphens w:val="0"/>
        <w:spacing w:before="100" w:beforeAutospacing="1" w:after="100" w:afterAutospacing="1"/>
        <w:jc w:val="both"/>
        <w:rPr>
          <w:rFonts w:ascii="Times New Roman" w:eastAsia="Times New Roman" w:hAnsi="Times New Roman" w:cs="Times New Roman"/>
          <w:kern w:val="0"/>
          <w:lang w:eastAsia="en-US" w:bidi="ar-SA"/>
        </w:rPr>
      </w:pPr>
      <w:proofErr w:type="spellStart"/>
      <w:r w:rsidRPr="00965740">
        <w:rPr>
          <w:rFonts w:ascii="Times New Roman" w:eastAsia="Times New Roman" w:hAnsi="Times New Roman" w:cs="Times New Roman"/>
          <w:kern w:val="0"/>
          <w:lang w:eastAsia="en-US" w:bidi="ar-SA"/>
        </w:rPr>
        <w:t>În</w:t>
      </w:r>
      <w:proofErr w:type="spellEnd"/>
      <w:r w:rsidRPr="00965740">
        <w:rPr>
          <w:rFonts w:ascii="Times New Roman" w:eastAsia="Times New Roman" w:hAnsi="Times New Roman" w:cs="Times New Roman"/>
          <w:kern w:val="0"/>
          <w:lang w:eastAsia="en-US" w:bidi="ar-SA"/>
        </w:rPr>
        <w:t xml:space="preserve"> </w:t>
      </w:r>
      <w:proofErr w:type="spellStart"/>
      <w:r w:rsidRPr="00965740">
        <w:rPr>
          <w:rFonts w:ascii="Times New Roman" w:eastAsia="Times New Roman" w:hAnsi="Times New Roman" w:cs="Times New Roman"/>
          <w:kern w:val="0"/>
          <w:lang w:eastAsia="en-US" w:bidi="ar-SA"/>
        </w:rPr>
        <w:t>perioada</w:t>
      </w:r>
      <w:proofErr w:type="spellEnd"/>
      <w:r w:rsidRPr="00965740">
        <w:rPr>
          <w:rFonts w:ascii="Times New Roman" w:eastAsia="Times New Roman" w:hAnsi="Times New Roman" w:cs="Times New Roman"/>
          <w:kern w:val="0"/>
          <w:lang w:eastAsia="en-US" w:bidi="ar-SA"/>
        </w:rPr>
        <w:t xml:space="preserve"> </w:t>
      </w:r>
      <w:r w:rsidRPr="00965740">
        <w:rPr>
          <w:rFonts w:ascii="Times New Roman" w:eastAsia="Times New Roman" w:hAnsi="Times New Roman" w:cs="Times New Roman"/>
          <w:bCs/>
          <w:kern w:val="0"/>
          <w:lang w:eastAsia="en-US" w:bidi="ar-SA"/>
        </w:rPr>
        <w:t xml:space="preserve">3 – 7 </w:t>
      </w:r>
      <w:proofErr w:type="spellStart"/>
      <w:r w:rsidRPr="00965740">
        <w:rPr>
          <w:rFonts w:ascii="Times New Roman" w:eastAsia="Times New Roman" w:hAnsi="Times New Roman" w:cs="Times New Roman"/>
          <w:bCs/>
          <w:kern w:val="0"/>
          <w:lang w:eastAsia="en-US" w:bidi="ar-SA"/>
        </w:rPr>
        <w:t>noiembrie</w:t>
      </w:r>
      <w:proofErr w:type="spellEnd"/>
      <w:r w:rsidRPr="00965740">
        <w:rPr>
          <w:rFonts w:ascii="Times New Roman" w:eastAsia="Times New Roman" w:hAnsi="Times New Roman" w:cs="Times New Roman"/>
          <w:bCs/>
          <w:kern w:val="0"/>
          <w:lang w:eastAsia="en-US" w:bidi="ar-SA"/>
        </w:rPr>
        <w:t xml:space="preserve"> 2025</w:t>
      </w:r>
      <w:r w:rsidR="00BD7CC4" w:rsidRPr="00965740">
        <w:rPr>
          <w:rFonts w:ascii="Times New Roman" w:eastAsia="Times New Roman" w:hAnsi="Times New Roman" w:cs="Times New Roman"/>
          <w:bCs/>
          <w:kern w:val="0"/>
          <w:lang w:eastAsia="en-US" w:bidi="ar-SA"/>
        </w:rPr>
        <w:t xml:space="preserve">, </w:t>
      </w:r>
      <w:proofErr w:type="spellStart"/>
      <w:r w:rsidRPr="00965740">
        <w:rPr>
          <w:rFonts w:ascii="Times New Roman" w:eastAsia="Times New Roman" w:hAnsi="Times New Roman" w:cs="Times New Roman"/>
          <w:bCs/>
          <w:kern w:val="0"/>
          <w:lang w:eastAsia="en-US" w:bidi="ar-SA"/>
        </w:rPr>
        <w:t>în</w:t>
      </w:r>
      <w:proofErr w:type="spellEnd"/>
      <w:r w:rsidRPr="00965740">
        <w:rPr>
          <w:rFonts w:ascii="Times New Roman" w:eastAsia="Times New Roman" w:hAnsi="Times New Roman" w:cs="Times New Roman"/>
          <w:bCs/>
          <w:kern w:val="0"/>
          <w:lang w:eastAsia="en-US" w:bidi="ar-SA"/>
        </w:rPr>
        <w:t xml:space="preserve"> </w:t>
      </w:r>
      <w:proofErr w:type="spellStart"/>
      <w:r w:rsidRPr="00965740">
        <w:rPr>
          <w:rFonts w:ascii="Times New Roman" w:eastAsia="Times New Roman" w:hAnsi="Times New Roman" w:cs="Times New Roman"/>
          <w:bCs/>
          <w:kern w:val="0"/>
          <w:lang w:eastAsia="en-US" w:bidi="ar-SA"/>
        </w:rPr>
        <w:t>intervalul</w:t>
      </w:r>
      <w:proofErr w:type="spellEnd"/>
      <w:r w:rsidRPr="00965740">
        <w:rPr>
          <w:rFonts w:ascii="Times New Roman" w:eastAsia="Times New Roman" w:hAnsi="Times New Roman" w:cs="Times New Roman"/>
          <w:bCs/>
          <w:kern w:val="0"/>
          <w:lang w:eastAsia="en-US" w:bidi="ar-SA"/>
        </w:rPr>
        <w:t xml:space="preserve"> </w:t>
      </w:r>
      <w:proofErr w:type="spellStart"/>
      <w:r w:rsidRPr="00965740">
        <w:rPr>
          <w:rFonts w:ascii="Times New Roman" w:eastAsia="Times New Roman" w:hAnsi="Times New Roman" w:cs="Times New Roman"/>
          <w:bCs/>
          <w:kern w:val="0"/>
          <w:lang w:eastAsia="en-US" w:bidi="ar-SA"/>
        </w:rPr>
        <w:t>orar</w:t>
      </w:r>
      <w:proofErr w:type="spellEnd"/>
      <w:r w:rsidRPr="00965740">
        <w:rPr>
          <w:rFonts w:ascii="Times New Roman" w:eastAsia="Times New Roman" w:hAnsi="Times New Roman" w:cs="Times New Roman"/>
          <w:bCs/>
          <w:kern w:val="0"/>
          <w:lang w:eastAsia="en-US" w:bidi="ar-SA"/>
        </w:rPr>
        <w:t xml:space="preserve"> </w:t>
      </w:r>
      <w:r w:rsidRPr="00965740">
        <w:rPr>
          <w:rFonts w:ascii="Times New Roman" w:hAnsi="Times New Roman" w:cs="Times New Roman"/>
          <w:lang w:val="ro-RO"/>
        </w:rPr>
        <w:t xml:space="preserve">17:00 – 19:00, </w:t>
      </w:r>
      <w:r w:rsidR="00BD7CC4" w:rsidRPr="00965740">
        <w:rPr>
          <w:rFonts w:ascii="Times New Roman" w:eastAsia="Times New Roman" w:hAnsi="Times New Roman" w:cs="Times New Roman"/>
          <w:bCs/>
          <w:kern w:val="0"/>
          <w:lang w:eastAsia="en-US" w:bidi="ar-SA"/>
        </w:rPr>
        <w:t xml:space="preserve">Lucian </w:t>
      </w:r>
      <w:proofErr w:type="spellStart"/>
      <w:r w:rsidR="00BD7CC4" w:rsidRPr="00965740">
        <w:rPr>
          <w:rFonts w:ascii="Times New Roman" w:eastAsia="Times New Roman" w:hAnsi="Times New Roman" w:cs="Times New Roman"/>
          <w:bCs/>
          <w:kern w:val="0"/>
          <w:lang w:eastAsia="en-US" w:bidi="ar-SA"/>
        </w:rPr>
        <w:t>Mândruță</w:t>
      </w:r>
      <w:proofErr w:type="spellEnd"/>
      <w:r w:rsidR="00BD7CC4" w:rsidRPr="00965740">
        <w:rPr>
          <w:rFonts w:ascii="Times New Roman" w:eastAsia="Times New Roman" w:hAnsi="Times New Roman" w:cs="Times New Roman"/>
          <w:bCs/>
          <w:kern w:val="0"/>
          <w:lang w:eastAsia="en-US" w:bidi="ar-SA"/>
        </w:rPr>
        <w:t xml:space="preserve"> </w:t>
      </w:r>
      <w:proofErr w:type="spellStart"/>
      <w:proofErr w:type="gramStart"/>
      <w:r w:rsidR="00BD7CC4" w:rsidRPr="00965740">
        <w:rPr>
          <w:rFonts w:ascii="Times New Roman" w:eastAsia="Times New Roman" w:hAnsi="Times New Roman" w:cs="Times New Roman"/>
          <w:bCs/>
          <w:kern w:val="0"/>
          <w:lang w:eastAsia="en-US" w:bidi="ar-SA"/>
        </w:rPr>
        <w:t>va</w:t>
      </w:r>
      <w:proofErr w:type="spellEnd"/>
      <w:proofErr w:type="gramEnd"/>
      <w:r w:rsidR="00BD7CC4" w:rsidRPr="00965740">
        <w:rPr>
          <w:rFonts w:ascii="Times New Roman" w:eastAsia="Times New Roman" w:hAnsi="Times New Roman" w:cs="Times New Roman"/>
          <w:bCs/>
          <w:kern w:val="0"/>
          <w:lang w:eastAsia="en-US" w:bidi="ar-SA"/>
        </w:rPr>
        <w:t xml:space="preserve"> </w:t>
      </w:r>
      <w:proofErr w:type="spellStart"/>
      <w:r w:rsidR="00BD7CC4" w:rsidRPr="00965740">
        <w:rPr>
          <w:rFonts w:ascii="Times New Roman" w:eastAsia="Times New Roman" w:hAnsi="Times New Roman" w:cs="Times New Roman"/>
          <w:bCs/>
          <w:kern w:val="0"/>
          <w:lang w:eastAsia="en-US" w:bidi="ar-SA"/>
        </w:rPr>
        <w:t>prezenta</w:t>
      </w:r>
      <w:proofErr w:type="spellEnd"/>
      <w:r w:rsidR="00BD7CC4" w:rsidRPr="00965740">
        <w:rPr>
          <w:rFonts w:ascii="Times New Roman" w:eastAsia="Times New Roman" w:hAnsi="Times New Roman" w:cs="Times New Roman"/>
          <w:bCs/>
          <w:kern w:val="0"/>
          <w:lang w:eastAsia="en-US" w:bidi="ar-SA"/>
        </w:rPr>
        <w:t xml:space="preserve"> </w:t>
      </w:r>
      <w:proofErr w:type="spellStart"/>
      <w:r w:rsidR="00BD7CC4" w:rsidRPr="00965740">
        <w:rPr>
          <w:rFonts w:ascii="Times New Roman" w:eastAsia="Times New Roman" w:hAnsi="Times New Roman" w:cs="Times New Roman"/>
          <w:bCs/>
          <w:kern w:val="0"/>
          <w:lang w:eastAsia="en-US" w:bidi="ar-SA"/>
        </w:rPr>
        <w:t>în</w:t>
      </w:r>
      <w:proofErr w:type="spellEnd"/>
      <w:r w:rsidR="00BD7CC4" w:rsidRPr="00965740">
        <w:rPr>
          <w:rFonts w:ascii="Times New Roman" w:eastAsia="Times New Roman" w:hAnsi="Times New Roman" w:cs="Times New Roman"/>
          <w:bCs/>
          <w:kern w:val="0"/>
          <w:lang w:eastAsia="en-US" w:bidi="ar-SA"/>
        </w:rPr>
        <w:t xml:space="preserve"> </w:t>
      </w:r>
      <w:proofErr w:type="spellStart"/>
      <w:r w:rsidR="00BD7CC4" w:rsidRPr="00965740">
        <w:rPr>
          <w:rFonts w:ascii="Times New Roman" w:eastAsia="Times New Roman" w:hAnsi="Times New Roman" w:cs="Times New Roman"/>
          <w:bCs/>
          <w:kern w:val="0"/>
          <w:lang w:eastAsia="en-US" w:bidi="ar-SA"/>
        </w:rPr>
        <w:t>emisiunea</w:t>
      </w:r>
      <w:proofErr w:type="spellEnd"/>
      <w:r w:rsidR="00BD7CC4" w:rsidRPr="00965740">
        <w:rPr>
          <w:rFonts w:ascii="Times New Roman" w:eastAsia="Times New Roman" w:hAnsi="Times New Roman" w:cs="Times New Roman"/>
          <w:bCs/>
          <w:kern w:val="0"/>
          <w:lang w:eastAsia="en-US" w:bidi="ar-SA"/>
        </w:rPr>
        <w:t xml:space="preserve"> </w:t>
      </w:r>
      <w:proofErr w:type="spellStart"/>
      <w:r w:rsidR="00BD7CC4" w:rsidRPr="00965740">
        <w:rPr>
          <w:rFonts w:ascii="Times New Roman" w:eastAsia="Times New Roman" w:hAnsi="Times New Roman" w:cs="Times New Roman"/>
          <w:bCs/>
          <w:kern w:val="0"/>
          <w:lang w:eastAsia="en-US" w:bidi="ar-SA"/>
        </w:rPr>
        <w:t>realizată</w:t>
      </w:r>
      <w:proofErr w:type="spellEnd"/>
      <w:r w:rsidR="00BD7CC4" w:rsidRPr="00965740">
        <w:rPr>
          <w:rFonts w:ascii="Times New Roman" w:eastAsia="Times New Roman" w:hAnsi="Times New Roman" w:cs="Times New Roman"/>
          <w:bCs/>
          <w:kern w:val="0"/>
          <w:lang w:eastAsia="en-US" w:bidi="ar-SA"/>
        </w:rPr>
        <w:t xml:space="preserve"> </w:t>
      </w:r>
      <w:proofErr w:type="spellStart"/>
      <w:r w:rsidR="00BD7CC4" w:rsidRPr="00965740">
        <w:rPr>
          <w:rFonts w:ascii="Times New Roman" w:eastAsia="Times New Roman" w:hAnsi="Times New Roman" w:cs="Times New Roman"/>
          <w:bCs/>
          <w:kern w:val="0"/>
          <w:lang w:eastAsia="en-US" w:bidi="ar-SA"/>
        </w:rPr>
        <w:t>pe</w:t>
      </w:r>
      <w:proofErr w:type="spellEnd"/>
      <w:r w:rsidR="00BD7CC4" w:rsidRPr="00965740">
        <w:rPr>
          <w:rFonts w:ascii="Times New Roman" w:eastAsia="Times New Roman" w:hAnsi="Times New Roman" w:cs="Times New Roman"/>
          <w:bCs/>
          <w:kern w:val="0"/>
          <w:lang w:eastAsia="en-US" w:bidi="ar-SA"/>
        </w:rPr>
        <w:t xml:space="preserve"> </w:t>
      </w:r>
      <w:proofErr w:type="spellStart"/>
      <w:r w:rsidR="00BD7CC4" w:rsidRPr="00965740">
        <w:rPr>
          <w:rFonts w:ascii="Times New Roman" w:eastAsia="Times New Roman" w:hAnsi="Times New Roman" w:cs="Times New Roman"/>
          <w:bCs/>
          <w:kern w:val="0"/>
          <w:lang w:eastAsia="en-US" w:bidi="ar-SA"/>
        </w:rPr>
        <w:t>postul</w:t>
      </w:r>
      <w:proofErr w:type="spellEnd"/>
      <w:r w:rsidR="00BD7CC4" w:rsidRPr="00965740">
        <w:rPr>
          <w:rFonts w:ascii="Times New Roman" w:eastAsia="Times New Roman" w:hAnsi="Times New Roman" w:cs="Times New Roman"/>
          <w:bCs/>
          <w:kern w:val="0"/>
          <w:lang w:eastAsia="en-US" w:bidi="ar-SA"/>
        </w:rPr>
        <w:t xml:space="preserve"> de radio DIGI FM </w:t>
      </w:r>
      <w:proofErr w:type="spellStart"/>
      <w:r w:rsidR="00BD7CC4" w:rsidRPr="00965740">
        <w:rPr>
          <w:rFonts w:ascii="Times New Roman" w:eastAsia="Times New Roman" w:hAnsi="Times New Roman" w:cs="Times New Roman"/>
          <w:bCs/>
          <w:kern w:val="0"/>
          <w:lang w:eastAsia="en-US" w:bidi="ar-SA"/>
        </w:rPr>
        <w:t>poveștile</w:t>
      </w:r>
      <w:proofErr w:type="spellEnd"/>
      <w:r w:rsidR="00BD7CC4" w:rsidRPr="00965740">
        <w:rPr>
          <w:rFonts w:ascii="Times New Roman" w:eastAsia="Times New Roman" w:hAnsi="Times New Roman" w:cs="Times New Roman"/>
          <w:bCs/>
          <w:kern w:val="0"/>
          <w:lang w:eastAsia="en-US" w:bidi="ar-SA"/>
        </w:rPr>
        <w:t xml:space="preserve"> </w:t>
      </w:r>
      <w:proofErr w:type="spellStart"/>
      <w:r w:rsidR="00BD7CC4" w:rsidRPr="00965740">
        <w:rPr>
          <w:rFonts w:ascii="Times New Roman" w:eastAsia="Times New Roman" w:hAnsi="Times New Roman" w:cs="Times New Roman"/>
          <w:bCs/>
          <w:kern w:val="0"/>
          <w:lang w:eastAsia="en-US" w:bidi="ar-SA"/>
        </w:rPr>
        <w:t>copiilor</w:t>
      </w:r>
      <w:proofErr w:type="spellEnd"/>
      <w:r w:rsidR="00BD7CC4" w:rsidRPr="00965740">
        <w:rPr>
          <w:rFonts w:ascii="Times New Roman" w:eastAsia="Times New Roman" w:hAnsi="Times New Roman" w:cs="Times New Roman"/>
          <w:bCs/>
          <w:kern w:val="0"/>
          <w:lang w:eastAsia="en-US" w:bidi="ar-SA"/>
        </w:rPr>
        <w:t xml:space="preserve"> </w:t>
      </w:r>
      <w:proofErr w:type="spellStart"/>
      <w:r w:rsidR="00561A7B" w:rsidRPr="00965740">
        <w:rPr>
          <w:rFonts w:ascii="Times New Roman" w:eastAsia="Times New Roman" w:hAnsi="Times New Roman" w:cs="Times New Roman"/>
          <w:bCs/>
          <w:kern w:val="0"/>
          <w:lang w:eastAsia="en-US" w:bidi="ar-SA"/>
        </w:rPr>
        <w:t>selectați</w:t>
      </w:r>
      <w:proofErr w:type="spellEnd"/>
      <w:r w:rsidR="00561A7B" w:rsidRPr="00965740">
        <w:rPr>
          <w:rFonts w:ascii="Times New Roman" w:eastAsia="Times New Roman" w:hAnsi="Times New Roman" w:cs="Times New Roman"/>
          <w:bCs/>
          <w:kern w:val="0"/>
          <w:lang w:eastAsia="en-US" w:bidi="ar-SA"/>
        </w:rPr>
        <w:t xml:space="preserve"> </w:t>
      </w:r>
      <w:proofErr w:type="spellStart"/>
      <w:r w:rsidR="00561A7B" w:rsidRPr="00965740">
        <w:rPr>
          <w:rFonts w:ascii="Times New Roman" w:eastAsia="Times New Roman" w:hAnsi="Times New Roman" w:cs="Times New Roman"/>
          <w:bCs/>
          <w:kern w:val="0"/>
          <w:lang w:eastAsia="en-US" w:bidi="ar-SA"/>
        </w:rPr>
        <w:t>pentru</w:t>
      </w:r>
      <w:proofErr w:type="spellEnd"/>
      <w:r w:rsidR="00561A7B" w:rsidRPr="00965740">
        <w:rPr>
          <w:rFonts w:ascii="Times New Roman" w:eastAsia="Times New Roman" w:hAnsi="Times New Roman" w:cs="Times New Roman"/>
          <w:bCs/>
          <w:kern w:val="0"/>
          <w:lang w:eastAsia="en-US" w:bidi="ar-SA"/>
        </w:rPr>
        <w:t xml:space="preserve"> a </w:t>
      </w:r>
      <w:proofErr w:type="spellStart"/>
      <w:r w:rsidR="00561A7B" w:rsidRPr="00965740">
        <w:rPr>
          <w:rFonts w:ascii="Times New Roman" w:eastAsia="Times New Roman" w:hAnsi="Times New Roman" w:cs="Times New Roman"/>
          <w:bCs/>
          <w:kern w:val="0"/>
          <w:lang w:eastAsia="en-US" w:bidi="ar-SA"/>
        </w:rPr>
        <w:t>primi</w:t>
      </w:r>
      <w:proofErr w:type="spellEnd"/>
      <w:r w:rsidR="00561A7B" w:rsidRPr="00965740">
        <w:rPr>
          <w:rFonts w:ascii="Times New Roman" w:eastAsia="Times New Roman" w:hAnsi="Times New Roman" w:cs="Times New Roman"/>
          <w:bCs/>
          <w:kern w:val="0"/>
          <w:lang w:eastAsia="en-US" w:bidi="ar-SA"/>
        </w:rPr>
        <w:t xml:space="preserve"> </w:t>
      </w:r>
      <w:r w:rsidR="00561A7B" w:rsidRPr="00965740">
        <w:rPr>
          <w:rFonts w:ascii="Times New Roman" w:eastAsia="Times New Roman" w:hAnsi="Times New Roman" w:cs="Times New Roman"/>
          <w:bCs/>
          <w:i/>
          <w:kern w:val="0"/>
          <w:lang w:eastAsia="en-US" w:bidi="ar-SA"/>
        </w:rPr>
        <w:t>Bursa de 10</w:t>
      </w:r>
      <w:r w:rsidR="00BD7CC4" w:rsidRPr="00965740">
        <w:rPr>
          <w:rFonts w:ascii="Times New Roman" w:eastAsia="Times New Roman" w:hAnsi="Times New Roman" w:cs="Times New Roman"/>
          <w:bCs/>
          <w:kern w:val="0"/>
          <w:lang w:eastAsia="en-US" w:bidi="ar-SA"/>
        </w:rPr>
        <w:t>.</w:t>
      </w:r>
      <w:r w:rsidRPr="00965740">
        <w:rPr>
          <w:rFonts w:ascii="Times New Roman" w:eastAsia="Times New Roman" w:hAnsi="Times New Roman" w:cs="Times New Roman"/>
          <w:kern w:val="0"/>
          <w:lang w:eastAsia="en-US" w:bidi="ar-SA"/>
        </w:rPr>
        <w:t xml:space="preserve"> </w:t>
      </w:r>
    </w:p>
    <w:p w14:paraId="485F1F69" w14:textId="77777777" w:rsidR="005D4771" w:rsidRPr="007D1F5F" w:rsidRDefault="005D4771" w:rsidP="00CD3F2F">
      <w:pPr>
        <w:pStyle w:val="HTMLPreformatted"/>
        <w:shd w:val="clear" w:color="auto" w:fill="FFFFFF"/>
        <w:jc w:val="both"/>
        <w:rPr>
          <w:rFonts w:ascii="Times New Roman" w:hAnsi="Times New Roman" w:cs="Times New Roman"/>
          <w:sz w:val="10"/>
          <w:szCs w:val="10"/>
          <w:lang w:val="ro-RO"/>
        </w:rPr>
      </w:pPr>
    </w:p>
    <w:p w14:paraId="0444CC40" w14:textId="77777777" w:rsidR="00C546CD" w:rsidRPr="00965740" w:rsidRDefault="00513E28" w:rsidP="00001961">
      <w:pPr>
        <w:shd w:val="clear" w:color="auto" w:fill="FFFFFF"/>
        <w:spacing w:after="240"/>
        <w:contextualSpacing/>
        <w:jc w:val="both"/>
        <w:rPr>
          <w:rFonts w:ascii="Times New Roman" w:hAnsi="Times New Roman" w:cs="Times New Roman"/>
          <w:lang w:val="ro-RO"/>
        </w:rPr>
      </w:pPr>
      <w:r w:rsidRPr="00965740">
        <w:rPr>
          <w:rFonts w:ascii="Times New Roman" w:hAnsi="Times New Roman" w:cs="Times New Roman"/>
          <w:lang w:val="ro-RO"/>
        </w:rPr>
        <w:t xml:space="preserve">Prin participarea la </w:t>
      </w:r>
      <w:r w:rsidR="00130736" w:rsidRPr="00965740">
        <w:rPr>
          <w:rFonts w:ascii="Times New Roman" w:hAnsi="Times New Roman" w:cs="Times New Roman"/>
          <w:lang w:val="ro-RO"/>
        </w:rPr>
        <w:t>Campanie</w:t>
      </w:r>
      <w:r w:rsidRPr="00965740">
        <w:rPr>
          <w:rFonts w:ascii="Times New Roman" w:hAnsi="Times New Roman" w:cs="Times New Roman"/>
          <w:lang w:val="ro-RO"/>
        </w:rPr>
        <w:t xml:space="preserve">, Participanții declară că sunt de acord și că nu vor solicita, în nicio modalitate, niciun fel de reparare materială ori de orice altă natură și că nu vor formula plângeri/sesizări împotriva Organizatorului în cazul în care, dar fără a se limita la, sunt întâlnite situații în care: </w:t>
      </w:r>
      <w:r w:rsidRPr="00965740">
        <w:rPr>
          <w:rFonts w:ascii="Times New Roman" w:hAnsi="Times New Roman" w:cs="Times New Roman"/>
          <w:b/>
          <w:bCs/>
          <w:lang w:val="ro-RO"/>
        </w:rPr>
        <w:t xml:space="preserve">(i) </w:t>
      </w:r>
      <w:r w:rsidRPr="00965740">
        <w:rPr>
          <w:rFonts w:ascii="Times New Roman" w:hAnsi="Times New Roman" w:cs="Times New Roman"/>
          <w:lang w:val="ro-RO"/>
        </w:rPr>
        <w:t xml:space="preserve">există erori de conectare la rețea și/sau la serviciu; </w:t>
      </w:r>
      <w:r w:rsidRPr="00965740">
        <w:rPr>
          <w:rFonts w:ascii="Times New Roman" w:hAnsi="Times New Roman" w:cs="Times New Roman"/>
          <w:b/>
          <w:bCs/>
          <w:lang w:val="ro-RO"/>
        </w:rPr>
        <w:t xml:space="preserve">(ii) </w:t>
      </w:r>
      <w:r w:rsidRPr="00965740">
        <w:rPr>
          <w:rFonts w:ascii="Times New Roman" w:hAnsi="Times New Roman" w:cs="Times New Roman"/>
          <w:lang w:val="ro-RO"/>
        </w:rPr>
        <w:t xml:space="preserve">serviciul ce permite participarea la </w:t>
      </w:r>
      <w:r w:rsidR="00130736" w:rsidRPr="00965740">
        <w:rPr>
          <w:rFonts w:ascii="Times New Roman" w:hAnsi="Times New Roman" w:cs="Times New Roman"/>
          <w:lang w:val="ro-RO"/>
        </w:rPr>
        <w:t>Campanie</w:t>
      </w:r>
      <w:r w:rsidRPr="00965740">
        <w:rPr>
          <w:rFonts w:ascii="Times New Roman" w:hAnsi="Times New Roman" w:cs="Times New Roman"/>
          <w:lang w:val="ro-RO"/>
        </w:rPr>
        <w:t xml:space="preserve"> devine indisponibil sau se restrânge în teritoriul unde se desfășoară </w:t>
      </w:r>
      <w:r w:rsidR="00130736" w:rsidRPr="00965740">
        <w:rPr>
          <w:rFonts w:ascii="Times New Roman" w:hAnsi="Times New Roman" w:cs="Times New Roman"/>
          <w:lang w:val="ro-RO"/>
        </w:rPr>
        <w:t>Campania</w:t>
      </w:r>
      <w:r w:rsidRPr="00965740">
        <w:rPr>
          <w:rFonts w:ascii="Times New Roman" w:hAnsi="Times New Roman" w:cs="Times New Roman"/>
          <w:lang w:val="ro-RO"/>
        </w:rPr>
        <w:t xml:space="preserve"> din cauze de forț</w:t>
      </w:r>
      <w:r w:rsidR="00FA2985" w:rsidRPr="00965740">
        <w:rPr>
          <w:rFonts w:ascii="Times New Roman" w:hAnsi="Times New Roman" w:cs="Times New Roman"/>
          <w:lang w:val="ro-RO"/>
        </w:rPr>
        <w:t>ă</w:t>
      </w:r>
      <w:r w:rsidRPr="00965740">
        <w:rPr>
          <w:rFonts w:ascii="Times New Roman" w:hAnsi="Times New Roman" w:cs="Times New Roman"/>
          <w:lang w:val="ro-RO"/>
        </w:rPr>
        <w:t xml:space="preserve"> majoră și/sau revizii tehnice neașteptate,</w:t>
      </w:r>
      <w:r w:rsidRPr="00965740">
        <w:rPr>
          <w:rFonts w:ascii="Times New Roman" w:hAnsi="Times New Roman" w:cs="Times New Roman"/>
          <w:b/>
          <w:bCs/>
          <w:lang w:val="ro-RO"/>
        </w:rPr>
        <w:t xml:space="preserve"> (iii) </w:t>
      </w:r>
      <w:r w:rsidRPr="00965740">
        <w:rPr>
          <w:rFonts w:ascii="Times New Roman" w:hAnsi="Times New Roman" w:cs="Times New Roman"/>
          <w:lang w:val="ro-RO"/>
        </w:rPr>
        <w:t>altele asemenea.</w:t>
      </w:r>
      <w:r w:rsidR="00C546CD" w:rsidRPr="00965740">
        <w:rPr>
          <w:rFonts w:ascii="Times New Roman" w:hAnsi="Times New Roman" w:cs="Times New Roman"/>
          <w:lang w:val="ro-RO"/>
        </w:rPr>
        <w:t xml:space="preserve"> </w:t>
      </w:r>
    </w:p>
    <w:p w14:paraId="5E5C7197" w14:textId="77777777" w:rsidR="001D04ED" w:rsidRPr="00965740" w:rsidRDefault="001D04ED" w:rsidP="00001961">
      <w:pPr>
        <w:shd w:val="clear" w:color="auto" w:fill="FFFFFF"/>
        <w:spacing w:after="240"/>
        <w:contextualSpacing/>
        <w:jc w:val="both"/>
        <w:rPr>
          <w:rFonts w:ascii="Times New Roman" w:hAnsi="Times New Roman" w:cs="Times New Roman"/>
          <w:lang w:val="ro-RO"/>
        </w:rPr>
      </w:pPr>
    </w:p>
    <w:p w14:paraId="1B7E8C7E" w14:textId="33B59863" w:rsidR="00A64F0A" w:rsidRPr="00965740" w:rsidRDefault="00A64F0A" w:rsidP="00001961">
      <w:pPr>
        <w:shd w:val="clear" w:color="auto" w:fill="FFFFFF"/>
        <w:spacing w:after="120"/>
        <w:rPr>
          <w:rFonts w:ascii="Times New Roman" w:hAnsi="Times New Roman" w:cs="Times New Roman"/>
        </w:rPr>
      </w:pPr>
      <w:r w:rsidRPr="00965740">
        <w:rPr>
          <w:rFonts w:ascii="Times New Roman" w:hAnsi="Times New Roman" w:cs="Times New Roman"/>
          <w:b/>
          <w:bCs/>
          <w:lang w:val="ro-RO"/>
        </w:rPr>
        <w:t xml:space="preserve">5.2. </w:t>
      </w:r>
      <w:r w:rsidR="00513E28" w:rsidRPr="00965740">
        <w:rPr>
          <w:rFonts w:ascii="Times New Roman" w:hAnsi="Times New Roman" w:cs="Times New Roman"/>
          <w:b/>
          <w:bCs/>
          <w:lang w:val="ro-RO"/>
        </w:rPr>
        <w:t xml:space="preserve">Desemnarea Câștigătorilor </w:t>
      </w:r>
      <w:r w:rsidR="00130736" w:rsidRPr="00965740">
        <w:rPr>
          <w:rFonts w:ascii="Times New Roman" w:hAnsi="Times New Roman" w:cs="Times New Roman"/>
          <w:b/>
          <w:bCs/>
          <w:lang w:val="ro-RO"/>
        </w:rPr>
        <w:t>Campaniei</w:t>
      </w:r>
    </w:p>
    <w:p w14:paraId="60E0810F" w14:textId="77777777" w:rsidR="007A2657" w:rsidRPr="00965740" w:rsidRDefault="00A64F0A" w:rsidP="00561A7B">
      <w:pPr>
        <w:shd w:val="clear" w:color="auto" w:fill="FFFFFF"/>
        <w:spacing w:after="120"/>
        <w:jc w:val="both"/>
        <w:rPr>
          <w:rFonts w:ascii="Times New Roman" w:hAnsi="Times New Roman" w:cs="Times New Roman"/>
        </w:rPr>
      </w:pPr>
      <w:r w:rsidRPr="00965740">
        <w:rPr>
          <w:rFonts w:ascii="Times New Roman" w:hAnsi="Times New Roman" w:cs="Times New Roman"/>
          <w:lang w:val="ro-RO"/>
        </w:rPr>
        <w:t xml:space="preserve">Desemnarea </w:t>
      </w:r>
      <w:r w:rsidR="00561A7B" w:rsidRPr="00965740">
        <w:rPr>
          <w:rFonts w:ascii="Times New Roman" w:hAnsi="Times New Roman" w:cs="Times New Roman"/>
          <w:lang w:val="ro-RO"/>
        </w:rPr>
        <w:t xml:space="preserve">copiilor care vor beneficia de </w:t>
      </w:r>
      <w:r w:rsidR="00561A7B" w:rsidRPr="00965740">
        <w:rPr>
          <w:rFonts w:ascii="Times New Roman" w:hAnsi="Times New Roman" w:cs="Times New Roman"/>
          <w:i/>
          <w:lang w:val="ro-RO"/>
        </w:rPr>
        <w:t>Bursa de 10</w:t>
      </w:r>
      <w:r w:rsidRPr="00965740">
        <w:rPr>
          <w:rFonts w:ascii="Times New Roman" w:hAnsi="Times New Roman" w:cs="Times New Roman"/>
          <w:lang w:val="ro-RO"/>
        </w:rPr>
        <w:t xml:space="preserve"> se face de c</w:t>
      </w:r>
      <w:r w:rsidR="00A36B13" w:rsidRPr="00965740">
        <w:rPr>
          <w:rFonts w:ascii="Times New Roman" w:hAnsi="Times New Roman" w:cs="Times New Roman"/>
          <w:lang w:val="ro-RO"/>
        </w:rPr>
        <w:t>ă</w:t>
      </w:r>
      <w:r w:rsidRPr="00965740">
        <w:rPr>
          <w:rFonts w:ascii="Times New Roman" w:hAnsi="Times New Roman" w:cs="Times New Roman"/>
          <w:lang w:val="ro-RO"/>
        </w:rPr>
        <w:t xml:space="preserve">tre </w:t>
      </w:r>
      <w:r w:rsidR="00BD7CC4" w:rsidRPr="00965740">
        <w:rPr>
          <w:rFonts w:ascii="Times New Roman" w:hAnsi="Times New Roman" w:cs="Times New Roman"/>
          <w:lang w:val="ro-RO"/>
        </w:rPr>
        <w:t>Coo</w:t>
      </w:r>
      <w:r w:rsidRPr="00965740">
        <w:rPr>
          <w:rFonts w:ascii="Times New Roman" w:hAnsi="Times New Roman" w:cs="Times New Roman"/>
          <w:lang w:val="ro-RO"/>
        </w:rPr>
        <w:t xml:space="preserve">rganizator, </w:t>
      </w:r>
      <w:r w:rsidR="00513E28" w:rsidRPr="00965740">
        <w:rPr>
          <w:rFonts w:ascii="Times New Roman" w:hAnsi="Times New Roman" w:cs="Times New Roman"/>
          <w:lang w:val="ro-RO"/>
        </w:rPr>
        <w:t>î</w:t>
      </w:r>
      <w:r w:rsidRPr="00965740">
        <w:rPr>
          <w:rFonts w:ascii="Times New Roman" w:hAnsi="Times New Roman" w:cs="Times New Roman"/>
          <w:lang w:val="ro-RO"/>
        </w:rPr>
        <w:t>n func</w:t>
      </w:r>
      <w:r w:rsidR="00513E28" w:rsidRPr="00965740">
        <w:rPr>
          <w:rFonts w:ascii="Times New Roman" w:hAnsi="Times New Roman" w:cs="Times New Roman"/>
          <w:lang w:val="ro-RO"/>
        </w:rPr>
        <w:t>ț</w:t>
      </w:r>
      <w:r w:rsidRPr="00965740">
        <w:rPr>
          <w:rFonts w:ascii="Times New Roman" w:hAnsi="Times New Roman" w:cs="Times New Roman"/>
          <w:lang w:val="ro-RO"/>
        </w:rPr>
        <w:t>ie de criteriile men</w:t>
      </w:r>
      <w:r w:rsidR="00513E28" w:rsidRPr="00965740">
        <w:rPr>
          <w:rFonts w:ascii="Times New Roman" w:hAnsi="Times New Roman" w:cs="Times New Roman"/>
          <w:lang w:val="ro-RO"/>
        </w:rPr>
        <w:t>ț</w:t>
      </w:r>
      <w:r w:rsidRPr="00965740">
        <w:rPr>
          <w:rFonts w:ascii="Times New Roman" w:hAnsi="Times New Roman" w:cs="Times New Roman"/>
          <w:lang w:val="ro-RO"/>
        </w:rPr>
        <w:t>ionate la alin. 5.1 de mai sus.</w:t>
      </w:r>
    </w:p>
    <w:p w14:paraId="1FC3FAA3" w14:textId="77777777" w:rsidR="00A64F0A" w:rsidRPr="00965740" w:rsidRDefault="00A64F0A" w:rsidP="00001961">
      <w:pPr>
        <w:pStyle w:val="Heading1"/>
        <w:shd w:val="clear" w:color="auto" w:fill="FFFFFF"/>
        <w:spacing w:before="0" w:after="120"/>
        <w:jc w:val="both"/>
        <w:rPr>
          <w:rFonts w:ascii="Times New Roman" w:hAnsi="Times New Roman" w:cs="Times New Roman"/>
          <w:sz w:val="24"/>
          <w:szCs w:val="24"/>
        </w:rPr>
      </w:pPr>
      <w:r w:rsidRPr="00965740">
        <w:rPr>
          <w:rFonts w:ascii="Times New Roman" w:hAnsi="Times New Roman" w:cs="Times New Roman"/>
          <w:sz w:val="24"/>
          <w:szCs w:val="24"/>
          <w:lang w:val="ro-RO"/>
        </w:rPr>
        <w:t>C</w:t>
      </w:r>
      <w:r w:rsidR="00513E28" w:rsidRPr="00965740">
        <w:rPr>
          <w:rFonts w:ascii="Times New Roman" w:hAnsi="Times New Roman" w:cs="Times New Roman"/>
          <w:sz w:val="24"/>
          <w:szCs w:val="24"/>
          <w:lang w:val="ro-RO"/>
        </w:rPr>
        <w:t>âș</w:t>
      </w:r>
      <w:r w:rsidRPr="00965740">
        <w:rPr>
          <w:rFonts w:ascii="Times New Roman" w:hAnsi="Times New Roman" w:cs="Times New Roman"/>
          <w:sz w:val="24"/>
          <w:szCs w:val="24"/>
          <w:lang w:val="ro-RO"/>
        </w:rPr>
        <w:t>tig</w:t>
      </w:r>
      <w:r w:rsidR="00513E28" w:rsidRPr="00965740">
        <w:rPr>
          <w:rFonts w:ascii="Times New Roman" w:hAnsi="Times New Roman" w:cs="Times New Roman"/>
          <w:sz w:val="24"/>
          <w:szCs w:val="24"/>
          <w:lang w:val="ro-RO"/>
        </w:rPr>
        <w:t>ă</w:t>
      </w:r>
      <w:r w:rsidR="007E3581" w:rsidRPr="00965740">
        <w:rPr>
          <w:rFonts w:ascii="Times New Roman" w:hAnsi="Times New Roman" w:cs="Times New Roman"/>
          <w:sz w:val="24"/>
          <w:szCs w:val="24"/>
          <w:lang w:val="ro-RO"/>
        </w:rPr>
        <w:t>torii</w:t>
      </w:r>
      <w:r w:rsidR="00513E28" w:rsidRPr="00965740">
        <w:rPr>
          <w:rFonts w:ascii="Times New Roman" w:hAnsi="Times New Roman" w:cs="Times New Roman"/>
          <w:sz w:val="24"/>
          <w:szCs w:val="24"/>
          <w:lang w:val="ro-RO"/>
        </w:rPr>
        <w:t xml:space="preserve"> </w:t>
      </w:r>
      <w:r w:rsidR="00130736" w:rsidRPr="00965740">
        <w:rPr>
          <w:rFonts w:ascii="Times New Roman" w:hAnsi="Times New Roman" w:cs="Times New Roman"/>
          <w:sz w:val="24"/>
          <w:szCs w:val="24"/>
          <w:lang w:val="ro-RO"/>
        </w:rPr>
        <w:t>Campaniei</w:t>
      </w:r>
      <w:r w:rsidR="00513E28" w:rsidRPr="00965740">
        <w:rPr>
          <w:rFonts w:ascii="Times New Roman" w:hAnsi="Times New Roman" w:cs="Times New Roman"/>
          <w:sz w:val="24"/>
          <w:szCs w:val="24"/>
          <w:lang w:val="ro-RO"/>
        </w:rPr>
        <w:t xml:space="preserve"> </w:t>
      </w:r>
      <w:r w:rsidRPr="00965740">
        <w:rPr>
          <w:rFonts w:ascii="Times New Roman" w:hAnsi="Times New Roman" w:cs="Times New Roman"/>
          <w:sz w:val="24"/>
          <w:szCs w:val="24"/>
          <w:lang w:val="ro-RO"/>
        </w:rPr>
        <w:t>vor fi anun</w:t>
      </w:r>
      <w:r w:rsidR="00513E28" w:rsidRPr="00965740">
        <w:rPr>
          <w:rFonts w:ascii="Times New Roman" w:hAnsi="Times New Roman" w:cs="Times New Roman"/>
          <w:sz w:val="24"/>
          <w:szCs w:val="24"/>
          <w:lang w:val="ro-RO"/>
        </w:rPr>
        <w:t>țaț</w:t>
      </w:r>
      <w:r w:rsidRPr="00965740">
        <w:rPr>
          <w:rFonts w:ascii="Times New Roman" w:hAnsi="Times New Roman" w:cs="Times New Roman"/>
          <w:sz w:val="24"/>
          <w:szCs w:val="24"/>
          <w:lang w:val="ro-RO"/>
        </w:rPr>
        <w:t xml:space="preserve">i pe postul de </w:t>
      </w:r>
      <w:r w:rsidR="00E8253F" w:rsidRPr="00965740">
        <w:rPr>
          <w:rFonts w:ascii="Times New Roman" w:hAnsi="Times New Roman" w:cs="Times New Roman"/>
          <w:sz w:val="24"/>
          <w:szCs w:val="24"/>
          <w:lang w:val="ro-RO"/>
        </w:rPr>
        <w:t xml:space="preserve">Radio </w:t>
      </w:r>
      <w:r w:rsidRPr="00965740">
        <w:rPr>
          <w:rFonts w:ascii="Times New Roman" w:hAnsi="Times New Roman" w:cs="Times New Roman"/>
          <w:sz w:val="24"/>
          <w:szCs w:val="24"/>
          <w:lang w:val="ro-RO"/>
        </w:rPr>
        <w:t>„Digi FM”.</w:t>
      </w:r>
    </w:p>
    <w:p w14:paraId="3C72FF0E" w14:textId="1E8E4EB9" w:rsidR="00A67909" w:rsidRPr="00965740" w:rsidRDefault="00A64F0A" w:rsidP="00001961">
      <w:pPr>
        <w:shd w:val="clear" w:color="auto" w:fill="FFFFFF"/>
        <w:spacing w:after="120"/>
        <w:jc w:val="both"/>
        <w:rPr>
          <w:rFonts w:ascii="Times New Roman" w:hAnsi="Times New Roman" w:cs="Times New Roman"/>
          <w:lang w:val="ro-RO"/>
        </w:rPr>
      </w:pPr>
      <w:r w:rsidRPr="00965740">
        <w:rPr>
          <w:rFonts w:ascii="Times New Roman" w:hAnsi="Times New Roman" w:cs="Times New Roman"/>
          <w:lang w:val="ro-RO"/>
        </w:rPr>
        <w:t xml:space="preserve">Validarea </w:t>
      </w:r>
      <w:r w:rsidR="00561A7B" w:rsidRPr="00965740">
        <w:rPr>
          <w:rFonts w:ascii="Times New Roman" w:hAnsi="Times New Roman" w:cs="Times New Roman"/>
          <w:lang w:val="ro-RO"/>
        </w:rPr>
        <w:t xml:space="preserve">copiilor beneficiari ai </w:t>
      </w:r>
      <w:r w:rsidR="00561A7B" w:rsidRPr="00965740">
        <w:rPr>
          <w:rFonts w:ascii="Times New Roman" w:hAnsi="Times New Roman" w:cs="Times New Roman"/>
          <w:i/>
          <w:lang w:val="ro-RO"/>
        </w:rPr>
        <w:t>Buresei de 10</w:t>
      </w:r>
      <w:r w:rsidRPr="00965740">
        <w:rPr>
          <w:rFonts w:ascii="Times New Roman" w:hAnsi="Times New Roman" w:cs="Times New Roman"/>
          <w:lang w:val="ro-RO"/>
        </w:rPr>
        <w:t xml:space="preserve"> se va face pe baza datelor personale men</w:t>
      </w:r>
      <w:r w:rsidR="00A36B13" w:rsidRPr="00965740">
        <w:rPr>
          <w:rFonts w:ascii="Times New Roman" w:hAnsi="Times New Roman" w:cs="Times New Roman"/>
          <w:lang w:val="ro-RO"/>
        </w:rPr>
        <w:t>ț</w:t>
      </w:r>
      <w:r w:rsidRPr="00965740">
        <w:rPr>
          <w:rFonts w:ascii="Times New Roman" w:hAnsi="Times New Roman" w:cs="Times New Roman"/>
          <w:lang w:val="ro-RO"/>
        </w:rPr>
        <w:t xml:space="preserve">ionate la </w:t>
      </w:r>
      <w:r w:rsidRPr="00965740">
        <w:rPr>
          <w:rFonts w:ascii="Times New Roman" w:hAnsi="Times New Roman" w:cs="Times New Roman"/>
          <w:b/>
          <w:bCs/>
          <w:lang w:val="ro-RO"/>
        </w:rPr>
        <w:t>art. 6 „</w:t>
      </w:r>
      <w:r w:rsidR="00F35F9D" w:rsidRPr="00965740">
        <w:rPr>
          <w:rFonts w:ascii="Times New Roman" w:hAnsi="Times New Roman" w:cs="Times New Roman"/>
          <w:b/>
          <w:bCs/>
          <w:lang w:val="ro-RO"/>
        </w:rPr>
        <w:t>Recompensele</w:t>
      </w:r>
      <w:r w:rsidRPr="00965740">
        <w:rPr>
          <w:rFonts w:ascii="Times New Roman" w:hAnsi="Times New Roman" w:cs="Times New Roman"/>
          <w:b/>
          <w:bCs/>
          <w:lang w:val="ro-RO"/>
        </w:rPr>
        <w:t xml:space="preserve">”, alin. 6.2. „Acordarea </w:t>
      </w:r>
      <w:r w:rsidR="00F35F9D" w:rsidRPr="00965740">
        <w:rPr>
          <w:rFonts w:ascii="Times New Roman" w:hAnsi="Times New Roman" w:cs="Times New Roman"/>
          <w:b/>
          <w:bCs/>
          <w:lang w:val="ro-RO"/>
        </w:rPr>
        <w:t>recompenselor</w:t>
      </w:r>
      <w:r w:rsidRPr="00965740">
        <w:rPr>
          <w:rFonts w:ascii="Times New Roman" w:hAnsi="Times New Roman" w:cs="Times New Roman"/>
          <w:b/>
          <w:bCs/>
          <w:lang w:val="ro-RO"/>
        </w:rPr>
        <w:t xml:space="preserve">” </w:t>
      </w:r>
      <w:r w:rsidRPr="00965740">
        <w:rPr>
          <w:rFonts w:ascii="Times New Roman" w:hAnsi="Times New Roman" w:cs="Times New Roman"/>
          <w:bCs/>
          <w:lang w:val="ro-RO"/>
        </w:rPr>
        <w:t>de mai jos</w:t>
      </w:r>
      <w:r w:rsidRPr="00965740">
        <w:rPr>
          <w:rFonts w:ascii="Times New Roman" w:hAnsi="Times New Roman" w:cs="Times New Roman"/>
          <w:lang w:val="ro-RO"/>
        </w:rPr>
        <w:t>, verificate prin consultarea act</w:t>
      </w:r>
      <w:r w:rsidR="00561A7B" w:rsidRPr="00965740">
        <w:rPr>
          <w:rFonts w:ascii="Times New Roman" w:hAnsi="Times New Roman" w:cs="Times New Roman"/>
          <w:lang w:val="ro-RO"/>
        </w:rPr>
        <w:t xml:space="preserve">elor </w:t>
      </w:r>
      <w:r w:rsidRPr="00965740">
        <w:rPr>
          <w:rFonts w:ascii="Times New Roman" w:hAnsi="Times New Roman" w:cs="Times New Roman"/>
          <w:lang w:val="ro-RO"/>
        </w:rPr>
        <w:t xml:space="preserve">de identitate </w:t>
      </w:r>
      <w:r w:rsidR="00513E28" w:rsidRPr="00965740">
        <w:rPr>
          <w:rFonts w:ascii="Times New Roman" w:hAnsi="Times New Roman" w:cs="Times New Roman"/>
          <w:lang w:val="ro-RO"/>
        </w:rPr>
        <w:t>ș</w:t>
      </w:r>
      <w:r w:rsidRPr="00965740">
        <w:rPr>
          <w:rFonts w:ascii="Times New Roman" w:hAnsi="Times New Roman" w:cs="Times New Roman"/>
          <w:lang w:val="ro-RO"/>
        </w:rPr>
        <w:t>i/sau a oric</w:t>
      </w:r>
      <w:r w:rsidR="00513E28" w:rsidRPr="00965740">
        <w:rPr>
          <w:rFonts w:ascii="Times New Roman" w:hAnsi="Times New Roman" w:cs="Times New Roman"/>
          <w:lang w:val="ro-RO"/>
        </w:rPr>
        <w:t>ă</w:t>
      </w:r>
      <w:r w:rsidRPr="00965740">
        <w:rPr>
          <w:rFonts w:ascii="Times New Roman" w:hAnsi="Times New Roman" w:cs="Times New Roman"/>
          <w:lang w:val="ro-RO"/>
        </w:rPr>
        <w:t>ror alte documente solicitate de Organizator</w:t>
      </w:r>
      <w:r w:rsidR="00561A7B" w:rsidRPr="00965740">
        <w:rPr>
          <w:rFonts w:ascii="Times New Roman" w:hAnsi="Times New Roman" w:cs="Times New Roman"/>
          <w:lang w:val="ro-RO"/>
        </w:rPr>
        <w:t>/Coorganizator</w:t>
      </w:r>
      <w:r w:rsidRPr="00965740">
        <w:rPr>
          <w:rFonts w:ascii="Times New Roman" w:hAnsi="Times New Roman" w:cs="Times New Roman"/>
          <w:lang w:val="ro-RO"/>
        </w:rPr>
        <w:t>.</w:t>
      </w:r>
    </w:p>
    <w:p w14:paraId="22AF8CA3" w14:textId="77777777" w:rsidR="00A64F0A" w:rsidRPr="00965740" w:rsidRDefault="00A64F0A" w:rsidP="00001961">
      <w:pPr>
        <w:shd w:val="clear" w:color="auto" w:fill="FFFFFF"/>
        <w:spacing w:after="120"/>
        <w:rPr>
          <w:rFonts w:ascii="Times New Roman" w:hAnsi="Times New Roman" w:cs="Times New Roman"/>
        </w:rPr>
      </w:pPr>
      <w:r w:rsidRPr="00965740">
        <w:rPr>
          <w:rFonts w:ascii="Times New Roman" w:hAnsi="Times New Roman" w:cs="Times New Roman"/>
          <w:b/>
          <w:bCs/>
          <w:lang w:val="ro-RO"/>
        </w:rPr>
        <w:t>5.3. Modalit</w:t>
      </w:r>
      <w:r w:rsidR="00F60432" w:rsidRPr="00965740">
        <w:rPr>
          <w:rFonts w:ascii="Times New Roman" w:hAnsi="Times New Roman" w:cs="Times New Roman"/>
          <w:b/>
          <w:bCs/>
          <w:lang w:val="ro-RO"/>
        </w:rPr>
        <w:t>ăț</w:t>
      </w:r>
      <w:r w:rsidRPr="00965740">
        <w:rPr>
          <w:rFonts w:ascii="Times New Roman" w:hAnsi="Times New Roman" w:cs="Times New Roman"/>
          <w:b/>
          <w:bCs/>
          <w:lang w:val="ro-RO"/>
        </w:rPr>
        <w:t xml:space="preserve">i tehnice de monitorizare a </w:t>
      </w:r>
      <w:r w:rsidR="00130736" w:rsidRPr="00965740">
        <w:rPr>
          <w:rFonts w:ascii="Times New Roman" w:hAnsi="Times New Roman" w:cs="Times New Roman"/>
          <w:b/>
          <w:bCs/>
          <w:lang w:val="ro-RO"/>
        </w:rPr>
        <w:t>Campaniei</w:t>
      </w:r>
    </w:p>
    <w:p w14:paraId="43B306CE" w14:textId="77777777" w:rsidR="00A64F0A" w:rsidRPr="00965740" w:rsidRDefault="007E3581" w:rsidP="00001961">
      <w:pPr>
        <w:shd w:val="clear" w:color="auto" w:fill="FFFFFF"/>
        <w:spacing w:after="240"/>
        <w:jc w:val="both"/>
        <w:rPr>
          <w:rFonts w:ascii="Times New Roman" w:hAnsi="Times New Roman" w:cs="Times New Roman"/>
          <w:lang w:val="ro-RO"/>
        </w:rPr>
      </w:pPr>
      <w:r w:rsidRPr="00965740">
        <w:rPr>
          <w:rFonts w:ascii="Times New Roman" w:hAnsi="Times New Roman" w:cs="Times New Roman"/>
          <w:lang w:val="ro-RO"/>
        </w:rPr>
        <w:t xml:space="preserve">Toate operațiunile de înscriere la </w:t>
      </w:r>
      <w:r w:rsidR="00130736" w:rsidRPr="00965740">
        <w:rPr>
          <w:rFonts w:ascii="Times New Roman" w:hAnsi="Times New Roman" w:cs="Times New Roman"/>
          <w:lang w:val="ro-RO"/>
        </w:rPr>
        <w:t>Campanie</w:t>
      </w:r>
      <w:r w:rsidRPr="00965740">
        <w:rPr>
          <w:rFonts w:ascii="Times New Roman" w:hAnsi="Times New Roman" w:cs="Times New Roman"/>
          <w:lang w:val="ro-RO"/>
        </w:rPr>
        <w:t xml:space="preserve"> se înregistrează într-o bază de date și vor fi puse, la cerere, la dispoziția autorităților competente în domeniu.</w:t>
      </w:r>
    </w:p>
    <w:p w14:paraId="4618F283" w14:textId="77777777" w:rsidR="00A64F0A" w:rsidRPr="00965740" w:rsidRDefault="00A64F0A" w:rsidP="00001961">
      <w:pPr>
        <w:shd w:val="clear" w:color="auto" w:fill="FFFFFF"/>
        <w:spacing w:after="120"/>
        <w:jc w:val="both"/>
        <w:rPr>
          <w:rFonts w:ascii="Times New Roman" w:hAnsi="Times New Roman" w:cs="Times New Roman"/>
        </w:rPr>
      </w:pPr>
      <w:r w:rsidRPr="00965740">
        <w:rPr>
          <w:rFonts w:ascii="Times New Roman" w:hAnsi="Times New Roman" w:cs="Times New Roman"/>
          <w:b/>
          <w:bCs/>
          <w:lang w:val="ro-RO"/>
        </w:rPr>
        <w:t>5.4.</w:t>
      </w:r>
      <w:r w:rsidRPr="00965740">
        <w:rPr>
          <w:rFonts w:ascii="Times New Roman" w:hAnsi="Times New Roman" w:cs="Times New Roman"/>
          <w:lang w:val="ro-RO"/>
        </w:rPr>
        <w:t xml:space="preserve"> </w:t>
      </w:r>
      <w:r w:rsidRPr="00965740">
        <w:rPr>
          <w:rFonts w:ascii="Times New Roman" w:hAnsi="Times New Roman" w:cs="Times New Roman"/>
          <w:b/>
          <w:bCs/>
          <w:lang w:val="ro-RO"/>
        </w:rPr>
        <w:t xml:space="preserve">Fraudarea </w:t>
      </w:r>
      <w:r w:rsidR="00130736" w:rsidRPr="00965740">
        <w:rPr>
          <w:rFonts w:ascii="Times New Roman" w:hAnsi="Times New Roman" w:cs="Times New Roman"/>
          <w:b/>
          <w:bCs/>
          <w:lang w:val="ro-RO"/>
        </w:rPr>
        <w:t>Campaniei</w:t>
      </w:r>
    </w:p>
    <w:p w14:paraId="461C7816" w14:textId="0145A382" w:rsidR="00A64F0A" w:rsidRPr="00965740" w:rsidRDefault="007E3581" w:rsidP="00001961">
      <w:pPr>
        <w:shd w:val="clear" w:color="auto" w:fill="FFFFFF"/>
        <w:spacing w:after="120"/>
        <w:jc w:val="both"/>
        <w:rPr>
          <w:rFonts w:ascii="Times New Roman" w:hAnsi="Times New Roman" w:cs="Times New Roman"/>
          <w:lang w:val="ro-RO"/>
        </w:rPr>
      </w:pPr>
      <w:r w:rsidRPr="00965740">
        <w:rPr>
          <w:rFonts w:ascii="Times New Roman" w:hAnsi="Times New Roman" w:cs="Times New Roman"/>
          <w:lang w:val="ro-RO"/>
        </w:rPr>
        <w:t>Organizatorul</w:t>
      </w:r>
      <w:r w:rsidR="00253D95" w:rsidRPr="00965740">
        <w:rPr>
          <w:rFonts w:ascii="Times New Roman" w:hAnsi="Times New Roman" w:cs="Times New Roman"/>
          <w:lang w:val="ro-RO"/>
        </w:rPr>
        <w:t xml:space="preserve"> și Coorganizatorul</w:t>
      </w:r>
      <w:r w:rsidRPr="00965740">
        <w:rPr>
          <w:rFonts w:ascii="Times New Roman" w:hAnsi="Times New Roman" w:cs="Times New Roman"/>
          <w:lang w:val="ro-RO"/>
        </w:rPr>
        <w:t xml:space="preserve"> își rezervă dreptul de a lua toate măsurile pentru a evita fraudarea </w:t>
      </w:r>
      <w:r w:rsidR="00130736" w:rsidRPr="00965740">
        <w:rPr>
          <w:rFonts w:ascii="Times New Roman" w:hAnsi="Times New Roman" w:cs="Times New Roman"/>
          <w:lang w:val="ro-RO"/>
        </w:rPr>
        <w:t>Campaniei</w:t>
      </w:r>
      <w:r w:rsidRPr="00965740">
        <w:rPr>
          <w:rFonts w:ascii="Times New Roman" w:hAnsi="Times New Roman" w:cs="Times New Roman"/>
          <w:lang w:val="ro-RO"/>
        </w:rPr>
        <w:t xml:space="preserve">. În cazul constatării unor situații de fraudare a </w:t>
      </w:r>
      <w:r w:rsidR="00130736" w:rsidRPr="00965740">
        <w:rPr>
          <w:rFonts w:ascii="Times New Roman" w:hAnsi="Times New Roman" w:cs="Times New Roman"/>
          <w:lang w:val="ro-RO"/>
        </w:rPr>
        <w:t>Campaniei</w:t>
      </w:r>
      <w:r w:rsidRPr="00965740">
        <w:rPr>
          <w:rFonts w:ascii="Times New Roman" w:hAnsi="Times New Roman" w:cs="Times New Roman"/>
          <w:lang w:val="ro-RO"/>
        </w:rPr>
        <w:t>, Organizatorul</w:t>
      </w:r>
      <w:r w:rsidR="00253D95" w:rsidRPr="00965740">
        <w:rPr>
          <w:rFonts w:ascii="Times New Roman" w:hAnsi="Times New Roman" w:cs="Times New Roman"/>
          <w:lang w:val="ro-RO"/>
        </w:rPr>
        <w:t xml:space="preserve"> și Coorganizatorul</w:t>
      </w:r>
      <w:r w:rsidRPr="00965740">
        <w:rPr>
          <w:rFonts w:ascii="Times New Roman" w:hAnsi="Times New Roman" w:cs="Times New Roman"/>
          <w:lang w:val="ro-RO"/>
        </w:rPr>
        <w:t xml:space="preserve"> </w:t>
      </w:r>
      <w:r w:rsidR="00253D95" w:rsidRPr="00965740">
        <w:rPr>
          <w:rFonts w:ascii="Times New Roman" w:hAnsi="Times New Roman" w:cs="Times New Roman"/>
          <w:lang w:val="ro-RO"/>
        </w:rPr>
        <w:t xml:space="preserve">vor </w:t>
      </w:r>
      <w:r w:rsidRPr="00965740">
        <w:rPr>
          <w:rFonts w:ascii="Times New Roman" w:hAnsi="Times New Roman" w:cs="Times New Roman"/>
          <w:lang w:val="ro-RO"/>
        </w:rPr>
        <w:t xml:space="preserve">proceda la descalificarea Participantului și la invalidarea </w:t>
      </w:r>
      <w:r w:rsidR="00965740" w:rsidRPr="00965740">
        <w:rPr>
          <w:rFonts w:ascii="Times New Roman" w:hAnsi="Times New Roman" w:cs="Times New Roman"/>
          <w:lang w:val="ro-RO"/>
        </w:rPr>
        <w:t>recompensei acordate</w:t>
      </w:r>
      <w:r w:rsidRPr="00965740">
        <w:rPr>
          <w:rFonts w:ascii="Times New Roman" w:hAnsi="Times New Roman" w:cs="Times New Roman"/>
          <w:lang w:val="ro-RO"/>
        </w:rPr>
        <w:t xml:space="preserve"> prin fraudă.</w:t>
      </w:r>
    </w:p>
    <w:p w14:paraId="5ADD293C" w14:textId="77777777" w:rsidR="00A64F0A" w:rsidRPr="00965740" w:rsidRDefault="00A64F0A" w:rsidP="00001961">
      <w:pPr>
        <w:shd w:val="clear" w:color="auto" w:fill="FFFFFF"/>
        <w:spacing w:after="120"/>
        <w:rPr>
          <w:rFonts w:ascii="Times New Roman" w:hAnsi="Times New Roman" w:cs="Times New Roman"/>
        </w:rPr>
      </w:pPr>
      <w:r w:rsidRPr="00965740">
        <w:rPr>
          <w:rFonts w:ascii="Times New Roman" w:hAnsi="Times New Roman" w:cs="Times New Roman"/>
          <w:b/>
          <w:bCs/>
          <w:lang w:val="ro-RO"/>
        </w:rPr>
        <w:t>5.5. Alte cazuri de descalificare a Participan</w:t>
      </w:r>
      <w:r w:rsidR="00F60432" w:rsidRPr="00965740">
        <w:rPr>
          <w:rFonts w:ascii="Times New Roman" w:hAnsi="Times New Roman" w:cs="Times New Roman"/>
          <w:b/>
          <w:bCs/>
          <w:lang w:val="ro-RO"/>
        </w:rPr>
        <w:t>ț</w:t>
      </w:r>
      <w:r w:rsidRPr="00965740">
        <w:rPr>
          <w:rFonts w:ascii="Times New Roman" w:hAnsi="Times New Roman" w:cs="Times New Roman"/>
          <w:b/>
          <w:bCs/>
          <w:lang w:val="ro-RO"/>
        </w:rPr>
        <w:t>ilor</w:t>
      </w:r>
    </w:p>
    <w:p w14:paraId="7183DA74" w14:textId="605B49C1" w:rsidR="007E3581" w:rsidRPr="00965740" w:rsidRDefault="007E3581" w:rsidP="00001961">
      <w:pPr>
        <w:shd w:val="clear" w:color="auto" w:fill="FFFFFF"/>
        <w:spacing w:after="240"/>
        <w:jc w:val="both"/>
        <w:rPr>
          <w:rFonts w:ascii="Times New Roman" w:hAnsi="Times New Roman" w:cs="Times New Roman"/>
          <w:lang w:val="ro-RO"/>
        </w:rPr>
      </w:pPr>
      <w:r w:rsidRPr="00965740">
        <w:rPr>
          <w:rFonts w:ascii="Times New Roman" w:hAnsi="Times New Roman" w:cs="Times New Roman"/>
          <w:lang w:val="ro-RO"/>
        </w:rPr>
        <w:t xml:space="preserve">Pe lângă orice alte cazuri de descalificare prevăzute în Regulament, dacă se dovedește că informațiile furnizate de Participanți pe parcursul desfășurării </w:t>
      </w:r>
      <w:r w:rsidR="00130736" w:rsidRPr="00965740">
        <w:rPr>
          <w:rFonts w:ascii="Times New Roman" w:hAnsi="Times New Roman" w:cs="Times New Roman"/>
          <w:lang w:val="ro-RO"/>
        </w:rPr>
        <w:t>Campaniei</w:t>
      </w:r>
      <w:r w:rsidRPr="00965740">
        <w:rPr>
          <w:rFonts w:ascii="Times New Roman" w:hAnsi="Times New Roman" w:cs="Times New Roman"/>
          <w:lang w:val="ro-RO"/>
        </w:rPr>
        <w:t xml:space="preserve"> nu sunt adevărate și/sau că Participanții încalcă oricare dintre condițiile de participare la </w:t>
      </w:r>
      <w:r w:rsidR="00130736" w:rsidRPr="00965740">
        <w:rPr>
          <w:rFonts w:ascii="Times New Roman" w:hAnsi="Times New Roman" w:cs="Times New Roman"/>
          <w:lang w:val="ro-RO"/>
        </w:rPr>
        <w:t>Campaniei</w:t>
      </w:r>
      <w:r w:rsidRPr="00965740">
        <w:rPr>
          <w:rFonts w:ascii="Times New Roman" w:hAnsi="Times New Roman" w:cs="Times New Roman"/>
          <w:lang w:val="ro-RO"/>
        </w:rPr>
        <w:t xml:space="preserve"> sau dintre dispozițiile prezentului Regulament, Organizatorul</w:t>
      </w:r>
      <w:r w:rsidR="00253D95" w:rsidRPr="00965740">
        <w:rPr>
          <w:rFonts w:ascii="Times New Roman" w:hAnsi="Times New Roman" w:cs="Times New Roman"/>
          <w:lang w:val="ro-RO"/>
        </w:rPr>
        <w:t xml:space="preserve"> și Coorganizatorul</w:t>
      </w:r>
      <w:r w:rsidRPr="00965740">
        <w:rPr>
          <w:rFonts w:ascii="Times New Roman" w:hAnsi="Times New Roman" w:cs="Times New Roman"/>
          <w:lang w:val="ro-RO"/>
        </w:rPr>
        <w:t xml:space="preserve"> își rezervă dreptul de a anula </w:t>
      </w:r>
      <w:r w:rsidR="00F35F9D" w:rsidRPr="00965740">
        <w:rPr>
          <w:rFonts w:ascii="Times New Roman" w:hAnsi="Times New Roman" w:cs="Times New Roman"/>
          <w:lang w:val="ro-RO"/>
        </w:rPr>
        <w:t xml:space="preserve">recompensa </w:t>
      </w:r>
      <w:r w:rsidRPr="00965740">
        <w:rPr>
          <w:rFonts w:ascii="Times New Roman" w:hAnsi="Times New Roman" w:cs="Times New Roman"/>
          <w:lang w:val="ro-RO"/>
        </w:rPr>
        <w:t>acordat</w:t>
      </w:r>
      <w:r w:rsidR="00F35F9D" w:rsidRPr="00965740">
        <w:rPr>
          <w:rFonts w:ascii="Times New Roman" w:hAnsi="Times New Roman" w:cs="Times New Roman"/>
          <w:lang w:val="ro-RO"/>
        </w:rPr>
        <w:t>ă</w:t>
      </w:r>
      <w:r w:rsidRPr="00965740">
        <w:rPr>
          <w:rFonts w:ascii="Times New Roman" w:hAnsi="Times New Roman" w:cs="Times New Roman"/>
          <w:lang w:val="ro-RO"/>
        </w:rPr>
        <w:t xml:space="preserve"> și de a valida un alt </w:t>
      </w:r>
      <w:r w:rsidR="00561A7B" w:rsidRPr="00965740">
        <w:rPr>
          <w:rFonts w:ascii="Times New Roman" w:hAnsi="Times New Roman" w:cs="Times New Roman"/>
          <w:lang w:val="ro-RO"/>
        </w:rPr>
        <w:lastRenderedPageBreak/>
        <w:t>participant</w:t>
      </w:r>
      <w:r w:rsidRPr="00965740">
        <w:rPr>
          <w:rFonts w:ascii="Times New Roman" w:hAnsi="Times New Roman" w:cs="Times New Roman"/>
          <w:lang w:val="ro-RO"/>
        </w:rPr>
        <w:t xml:space="preserve"> în condițiile prezentului Regulament și, respectiv, să închidă </w:t>
      </w:r>
      <w:r w:rsidR="00130736" w:rsidRPr="00965740">
        <w:rPr>
          <w:rFonts w:ascii="Times New Roman" w:hAnsi="Times New Roman" w:cs="Times New Roman"/>
          <w:lang w:val="ro-RO"/>
        </w:rPr>
        <w:t>Campania</w:t>
      </w:r>
      <w:r w:rsidRPr="00965740">
        <w:rPr>
          <w:rFonts w:ascii="Times New Roman" w:hAnsi="Times New Roman" w:cs="Times New Roman"/>
          <w:lang w:val="ro-RO"/>
        </w:rPr>
        <w:t xml:space="preserve"> ca urmare a imposibilității desemnării altor participanți câștigători, după caz.</w:t>
      </w:r>
    </w:p>
    <w:p w14:paraId="6A60976A" w14:textId="77777777" w:rsidR="00A64F0A" w:rsidRPr="00965740" w:rsidRDefault="00A64F0A" w:rsidP="00001961">
      <w:pPr>
        <w:shd w:val="clear" w:color="auto" w:fill="FFFFFF"/>
        <w:spacing w:after="120"/>
        <w:rPr>
          <w:rFonts w:ascii="Times New Roman" w:hAnsi="Times New Roman" w:cs="Times New Roman"/>
        </w:rPr>
      </w:pPr>
      <w:r w:rsidRPr="00965740">
        <w:rPr>
          <w:rFonts w:ascii="Times New Roman" w:hAnsi="Times New Roman" w:cs="Times New Roman"/>
          <w:b/>
          <w:bCs/>
          <w:lang w:val="ro-RO"/>
        </w:rPr>
        <w:t xml:space="preserve">Art. 6. </w:t>
      </w:r>
      <w:r w:rsidR="00E24A1F" w:rsidRPr="00965740">
        <w:rPr>
          <w:rFonts w:ascii="Times New Roman" w:hAnsi="Times New Roman" w:cs="Times New Roman"/>
          <w:b/>
          <w:bCs/>
          <w:lang w:val="ro-RO"/>
        </w:rPr>
        <w:t>Recompensele</w:t>
      </w:r>
      <w:r w:rsidRPr="00965740">
        <w:rPr>
          <w:rFonts w:ascii="Times New Roman" w:hAnsi="Times New Roman" w:cs="Times New Roman"/>
          <w:b/>
          <w:bCs/>
          <w:lang w:val="ro-RO"/>
        </w:rPr>
        <w:t xml:space="preserve">. Predarea </w:t>
      </w:r>
      <w:r w:rsidR="00E24A1F" w:rsidRPr="00965740">
        <w:rPr>
          <w:rFonts w:ascii="Times New Roman" w:hAnsi="Times New Roman" w:cs="Times New Roman"/>
          <w:b/>
          <w:bCs/>
          <w:lang w:val="ro-RO"/>
        </w:rPr>
        <w:t>recompenselor</w:t>
      </w:r>
      <w:r w:rsidRPr="00965740">
        <w:rPr>
          <w:rFonts w:ascii="Times New Roman" w:hAnsi="Times New Roman" w:cs="Times New Roman"/>
          <w:b/>
          <w:bCs/>
          <w:lang w:val="ro-RO"/>
        </w:rPr>
        <w:t xml:space="preserve"> </w:t>
      </w:r>
      <w:r w:rsidR="00130736" w:rsidRPr="00965740">
        <w:rPr>
          <w:rFonts w:ascii="Times New Roman" w:hAnsi="Times New Roman" w:cs="Times New Roman"/>
          <w:b/>
          <w:bCs/>
          <w:lang w:val="ro-RO"/>
        </w:rPr>
        <w:t>Campaniei</w:t>
      </w:r>
      <w:r w:rsidRPr="00965740">
        <w:rPr>
          <w:rFonts w:ascii="Times New Roman" w:hAnsi="Times New Roman" w:cs="Times New Roman"/>
          <w:b/>
          <w:bCs/>
          <w:lang w:val="ro-RO"/>
        </w:rPr>
        <w:t>.</w:t>
      </w:r>
    </w:p>
    <w:p w14:paraId="169DA057" w14:textId="77777777" w:rsidR="00A64F0A" w:rsidRPr="00965740" w:rsidRDefault="00A64F0A" w:rsidP="00001961">
      <w:pPr>
        <w:shd w:val="clear" w:color="auto" w:fill="FFFFFF"/>
        <w:spacing w:after="120"/>
        <w:rPr>
          <w:rFonts w:ascii="Times New Roman" w:hAnsi="Times New Roman" w:cs="Times New Roman"/>
        </w:rPr>
      </w:pPr>
      <w:r w:rsidRPr="00965740">
        <w:rPr>
          <w:rFonts w:ascii="Times New Roman" w:hAnsi="Times New Roman" w:cs="Times New Roman"/>
          <w:b/>
          <w:bCs/>
          <w:lang w:val="ro-RO"/>
        </w:rPr>
        <w:t xml:space="preserve">6.1. </w:t>
      </w:r>
      <w:r w:rsidR="00E24A1F" w:rsidRPr="00965740">
        <w:rPr>
          <w:rFonts w:ascii="Times New Roman" w:hAnsi="Times New Roman" w:cs="Times New Roman"/>
          <w:b/>
          <w:bCs/>
          <w:lang w:val="ro-RO"/>
        </w:rPr>
        <w:t>Recompensele</w:t>
      </w:r>
    </w:p>
    <w:p w14:paraId="381CF37C" w14:textId="3218CE33" w:rsidR="00401E22" w:rsidRPr="00965740" w:rsidRDefault="005E7B96" w:rsidP="00BD7CC4">
      <w:pPr>
        <w:shd w:val="clear" w:color="auto" w:fill="FFFFFF"/>
        <w:jc w:val="both"/>
        <w:rPr>
          <w:rFonts w:ascii="Times New Roman" w:hAnsi="Times New Roman" w:cs="Times New Roman"/>
          <w:lang w:val="ro-RO"/>
        </w:rPr>
      </w:pPr>
      <w:r w:rsidRPr="00965740">
        <w:rPr>
          <w:rFonts w:ascii="Times New Roman" w:hAnsi="Times New Roman" w:cs="Times New Roman"/>
          <w:lang w:val="ro-RO"/>
        </w:rPr>
        <w:t>Î</w:t>
      </w:r>
      <w:r w:rsidR="00A64F0A" w:rsidRPr="00965740">
        <w:rPr>
          <w:rFonts w:ascii="Times New Roman" w:hAnsi="Times New Roman" w:cs="Times New Roman"/>
          <w:lang w:val="ro-RO"/>
        </w:rPr>
        <w:t xml:space="preserve">n cadrul </w:t>
      </w:r>
      <w:r w:rsidR="00130736" w:rsidRPr="00965740">
        <w:rPr>
          <w:rFonts w:ascii="Times New Roman" w:hAnsi="Times New Roman" w:cs="Times New Roman"/>
          <w:lang w:val="ro-RO"/>
        </w:rPr>
        <w:t>Campaniei</w:t>
      </w:r>
      <w:r w:rsidR="00564769" w:rsidRPr="00965740">
        <w:rPr>
          <w:rFonts w:ascii="Times New Roman" w:hAnsi="Times New Roman" w:cs="Times New Roman"/>
          <w:lang w:val="ro-RO"/>
        </w:rPr>
        <w:t>,</w:t>
      </w:r>
      <w:r w:rsidR="00A64F0A" w:rsidRPr="00965740">
        <w:rPr>
          <w:rFonts w:ascii="Times New Roman" w:hAnsi="Times New Roman" w:cs="Times New Roman"/>
          <w:lang w:val="ro-RO"/>
        </w:rPr>
        <w:t xml:space="preserve"> </w:t>
      </w:r>
      <w:r w:rsidR="00BD7CC4" w:rsidRPr="00965740">
        <w:rPr>
          <w:rFonts w:ascii="Times New Roman" w:hAnsi="Times New Roman" w:cs="Times New Roman"/>
          <w:lang w:val="ro-RO"/>
        </w:rPr>
        <w:t>Coorganizatorul</w:t>
      </w:r>
      <w:r w:rsidR="00633C11" w:rsidRPr="00965740">
        <w:rPr>
          <w:rFonts w:ascii="Times New Roman" w:hAnsi="Times New Roman" w:cs="Times New Roman"/>
          <w:lang w:val="ro-RO"/>
        </w:rPr>
        <w:t xml:space="preserve"> </w:t>
      </w:r>
      <w:r w:rsidR="00B13F45" w:rsidRPr="00965740">
        <w:rPr>
          <w:rFonts w:ascii="Times New Roman" w:hAnsi="Times New Roman" w:cs="Times New Roman"/>
          <w:lang w:val="ro-RO"/>
        </w:rPr>
        <w:t>va</w:t>
      </w:r>
      <w:r w:rsidR="00401E22" w:rsidRPr="00965740">
        <w:rPr>
          <w:rFonts w:ascii="Times New Roman" w:hAnsi="Times New Roman" w:cs="Times New Roman"/>
          <w:lang w:val="ro-RO"/>
        </w:rPr>
        <w:t xml:space="preserve"> </w:t>
      </w:r>
      <w:r w:rsidR="00561A7B" w:rsidRPr="00965740">
        <w:rPr>
          <w:rFonts w:ascii="Times New Roman" w:hAnsi="Times New Roman" w:cs="Times New Roman"/>
          <w:lang w:val="ro-RO"/>
        </w:rPr>
        <w:t>recompensa cei</w:t>
      </w:r>
      <w:r w:rsidR="00401E22" w:rsidRPr="00965740">
        <w:rPr>
          <w:rFonts w:ascii="Times New Roman" w:hAnsi="Times New Roman" w:cs="Times New Roman"/>
          <w:lang w:val="ro-RO"/>
        </w:rPr>
        <w:t xml:space="preserve"> 10 copii </w:t>
      </w:r>
      <w:r w:rsidR="00561A7B" w:rsidRPr="00965740">
        <w:rPr>
          <w:rFonts w:ascii="Times New Roman" w:hAnsi="Times New Roman" w:cs="Times New Roman"/>
          <w:lang w:val="ro-RO"/>
        </w:rPr>
        <w:t>selectați cu</w:t>
      </w:r>
      <w:r w:rsidR="00401E22" w:rsidRPr="00965740">
        <w:rPr>
          <w:rFonts w:ascii="Times New Roman" w:hAnsi="Times New Roman" w:cs="Times New Roman"/>
          <w:lang w:val="ro-RO"/>
        </w:rPr>
        <w:t xml:space="preserve"> câte </w:t>
      </w:r>
      <w:r w:rsidR="00561A7B" w:rsidRPr="00965740">
        <w:rPr>
          <w:rFonts w:ascii="Times New Roman" w:hAnsi="Times New Roman" w:cs="Times New Roman"/>
          <w:lang w:val="ro-RO"/>
        </w:rPr>
        <w:t xml:space="preserve">o </w:t>
      </w:r>
      <w:r w:rsidR="00561A7B" w:rsidRPr="00965740">
        <w:rPr>
          <w:rFonts w:ascii="Times New Roman" w:hAnsi="Times New Roman" w:cs="Times New Roman"/>
          <w:i/>
          <w:lang w:val="ro-RO"/>
        </w:rPr>
        <w:t>Bursa de 10</w:t>
      </w:r>
      <w:r w:rsidR="00561A7B" w:rsidRPr="00965740">
        <w:rPr>
          <w:rFonts w:ascii="Times New Roman" w:hAnsi="Times New Roman" w:cs="Times New Roman"/>
          <w:lang w:val="ro-RO"/>
        </w:rPr>
        <w:t xml:space="preserve">, </w:t>
      </w:r>
      <w:r w:rsidR="00C37AF2" w:rsidRPr="00965740">
        <w:rPr>
          <w:rFonts w:ascii="Times New Roman" w:hAnsi="Times New Roman" w:cs="Times New Roman"/>
          <w:lang w:val="ro-RO"/>
        </w:rPr>
        <w:t>în valoare de</w:t>
      </w:r>
      <w:r w:rsidR="00401E22" w:rsidRPr="00965740">
        <w:rPr>
          <w:rFonts w:ascii="Times New Roman" w:hAnsi="Times New Roman" w:cs="Times New Roman"/>
          <w:lang w:val="ro-RO"/>
        </w:rPr>
        <w:t xml:space="preserve"> 1.000 Euro</w:t>
      </w:r>
      <w:r w:rsidR="00C37AF2" w:rsidRPr="00965740">
        <w:rPr>
          <w:rFonts w:ascii="Times New Roman" w:hAnsi="Times New Roman" w:cs="Times New Roman"/>
          <w:lang w:val="ro-RO"/>
        </w:rPr>
        <w:t>, pentru continuarea activității în domeniul în care aceștia excelează.</w:t>
      </w:r>
    </w:p>
    <w:p w14:paraId="49B5B9A2" w14:textId="77777777" w:rsidR="00561A7B" w:rsidRPr="00965740" w:rsidRDefault="00561A7B" w:rsidP="00001961">
      <w:pPr>
        <w:shd w:val="clear" w:color="auto" w:fill="FFFFFF"/>
        <w:jc w:val="both"/>
        <w:rPr>
          <w:rFonts w:ascii="Times New Roman" w:hAnsi="Times New Roman" w:cs="Times New Roman"/>
          <w:sz w:val="10"/>
          <w:szCs w:val="10"/>
          <w:lang w:val="ro-RO"/>
        </w:rPr>
      </w:pPr>
    </w:p>
    <w:p w14:paraId="5B9F50AB" w14:textId="519FE50A" w:rsidR="00CE6261" w:rsidRPr="00965740" w:rsidRDefault="00CE6261" w:rsidP="00001961">
      <w:pPr>
        <w:shd w:val="clear" w:color="auto" w:fill="FFFFFF"/>
        <w:jc w:val="both"/>
        <w:rPr>
          <w:rFonts w:ascii="Times New Roman" w:eastAsia="Times New Roman" w:hAnsi="Times New Roman" w:cs="Times New Roman"/>
          <w:bCs/>
          <w:noProof/>
          <w:kern w:val="1"/>
          <w:shd w:val="clear" w:color="auto" w:fill="FFFFFF"/>
          <w:lang w:val="ro-RO" w:eastAsia="ar-SA" w:bidi="ar-SA"/>
        </w:rPr>
      </w:pPr>
      <w:r w:rsidRPr="00965740">
        <w:rPr>
          <w:rFonts w:ascii="Times New Roman" w:eastAsia="Times New Roman" w:hAnsi="Times New Roman" w:cs="Times New Roman"/>
          <w:bCs/>
          <w:noProof/>
          <w:kern w:val="1"/>
          <w:shd w:val="clear" w:color="auto" w:fill="FFFFFF"/>
          <w:lang w:val="ro-RO" w:eastAsia="ar-SA" w:bidi="ar-SA"/>
        </w:rPr>
        <w:t xml:space="preserve">Valoarea totală a </w:t>
      </w:r>
      <w:r w:rsidR="00A75C0E" w:rsidRPr="00965740">
        <w:rPr>
          <w:rFonts w:ascii="Times New Roman" w:eastAsia="Times New Roman" w:hAnsi="Times New Roman" w:cs="Times New Roman"/>
          <w:bCs/>
          <w:noProof/>
          <w:kern w:val="1"/>
          <w:shd w:val="clear" w:color="auto" w:fill="FFFFFF"/>
          <w:lang w:val="ro-RO" w:eastAsia="ar-SA" w:bidi="ar-SA"/>
        </w:rPr>
        <w:t>sumelor oferite ca</w:t>
      </w:r>
      <w:r w:rsidRPr="00965740">
        <w:rPr>
          <w:rFonts w:ascii="Times New Roman" w:eastAsia="Times New Roman" w:hAnsi="Times New Roman" w:cs="Times New Roman"/>
          <w:bCs/>
          <w:noProof/>
          <w:kern w:val="1"/>
          <w:shd w:val="clear" w:color="auto" w:fill="FFFFFF"/>
          <w:lang w:val="ro-RO" w:eastAsia="ar-SA" w:bidi="ar-SA"/>
        </w:rPr>
        <w:t xml:space="preserve"> </w:t>
      </w:r>
      <w:r w:rsidR="00F35F9D" w:rsidRPr="00965740">
        <w:rPr>
          <w:rFonts w:ascii="Times New Roman" w:eastAsia="Times New Roman" w:hAnsi="Times New Roman" w:cs="Times New Roman"/>
          <w:bCs/>
          <w:noProof/>
          <w:kern w:val="1"/>
          <w:shd w:val="clear" w:color="auto" w:fill="FFFFFF"/>
          <w:lang w:val="ro-RO" w:eastAsia="ar-SA" w:bidi="ar-SA"/>
        </w:rPr>
        <w:t xml:space="preserve">recompense </w:t>
      </w:r>
      <w:r w:rsidRPr="00965740">
        <w:rPr>
          <w:rFonts w:ascii="Times New Roman" w:eastAsia="Times New Roman" w:hAnsi="Times New Roman" w:cs="Times New Roman"/>
          <w:bCs/>
          <w:noProof/>
          <w:kern w:val="1"/>
          <w:shd w:val="clear" w:color="auto" w:fill="FFFFFF"/>
          <w:lang w:val="ro-RO" w:eastAsia="ar-SA" w:bidi="ar-SA"/>
        </w:rPr>
        <w:t xml:space="preserve">în cadrul </w:t>
      </w:r>
      <w:r w:rsidR="00130736" w:rsidRPr="00965740">
        <w:rPr>
          <w:rFonts w:ascii="Times New Roman" w:eastAsia="Times New Roman" w:hAnsi="Times New Roman" w:cs="Times New Roman"/>
          <w:noProof/>
          <w:kern w:val="1"/>
          <w:shd w:val="clear" w:color="auto" w:fill="FFFFFF"/>
          <w:lang w:val="ro-RO" w:eastAsia="ar-SA" w:bidi="ar-SA"/>
        </w:rPr>
        <w:t>Campaniei</w:t>
      </w:r>
      <w:r w:rsidRPr="00965740">
        <w:rPr>
          <w:rFonts w:ascii="Times New Roman" w:eastAsia="Times New Roman" w:hAnsi="Times New Roman" w:cs="Times New Roman"/>
          <w:noProof/>
          <w:kern w:val="1"/>
          <w:shd w:val="clear" w:color="auto" w:fill="FFFFFF"/>
          <w:lang w:val="ro-RO" w:eastAsia="ar-SA" w:bidi="ar-SA"/>
        </w:rPr>
        <w:t xml:space="preserve"> </w:t>
      </w:r>
      <w:r w:rsidRPr="00965740">
        <w:rPr>
          <w:rFonts w:ascii="Times New Roman" w:eastAsia="Times New Roman" w:hAnsi="Times New Roman" w:cs="Times New Roman"/>
          <w:bCs/>
          <w:noProof/>
          <w:kern w:val="1"/>
          <w:shd w:val="clear" w:color="auto" w:fill="FFFFFF"/>
          <w:lang w:val="ro-RO" w:eastAsia="ar-SA" w:bidi="ar-SA"/>
        </w:rPr>
        <w:t xml:space="preserve">este de </w:t>
      </w:r>
      <w:r w:rsidR="00BD7CC4" w:rsidRPr="00965740">
        <w:rPr>
          <w:rFonts w:ascii="Times New Roman" w:eastAsia="Times New Roman" w:hAnsi="Times New Roman" w:cs="Times New Roman"/>
          <w:bCs/>
          <w:noProof/>
          <w:kern w:val="1"/>
          <w:shd w:val="clear" w:color="auto" w:fill="FFFFFF"/>
          <w:lang w:val="ro-RO" w:eastAsia="ar-SA" w:bidi="ar-SA"/>
        </w:rPr>
        <w:t>10</w:t>
      </w:r>
      <w:r w:rsidR="00AD7B52" w:rsidRPr="00965740">
        <w:rPr>
          <w:rFonts w:ascii="Times New Roman" w:eastAsia="Times New Roman" w:hAnsi="Times New Roman" w:cs="Times New Roman"/>
          <w:bCs/>
          <w:noProof/>
          <w:kern w:val="1"/>
          <w:shd w:val="clear" w:color="auto" w:fill="FFFFFF"/>
          <w:lang w:val="ro-RO" w:eastAsia="ar-SA" w:bidi="ar-SA"/>
        </w:rPr>
        <w:t>.</w:t>
      </w:r>
      <w:r w:rsidR="004245FA" w:rsidRPr="00965740">
        <w:rPr>
          <w:rFonts w:ascii="Times New Roman" w:eastAsia="Times New Roman" w:hAnsi="Times New Roman" w:cs="Times New Roman"/>
          <w:bCs/>
          <w:noProof/>
          <w:kern w:val="1"/>
          <w:shd w:val="clear" w:color="auto" w:fill="FFFFFF"/>
          <w:lang w:val="ro-RO" w:eastAsia="ar-SA" w:bidi="ar-SA"/>
        </w:rPr>
        <w:t>0</w:t>
      </w:r>
      <w:r w:rsidR="00AD7B52" w:rsidRPr="00965740">
        <w:rPr>
          <w:rFonts w:ascii="Times New Roman" w:eastAsia="Times New Roman" w:hAnsi="Times New Roman" w:cs="Times New Roman"/>
          <w:bCs/>
          <w:noProof/>
          <w:kern w:val="1"/>
          <w:shd w:val="clear" w:color="auto" w:fill="FFFFFF"/>
          <w:lang w:val="ro-RO" w:eastAsia="ar-SA" w:bidi="ar-SA"/>
        </w:rPr>
        <w:t>00</w:t>
      </w:r>
      <w:r w:rsidR="000A074D" w:rsidRPr="00965740">
        <w:rPr>
          <w:rFonts w:ascii="Times New Roman" w:eastAsia="Times New Roman" w:hAnsi="Times New Roman" w:cs="Times New Roman"/>
          <w:bCs/>
          <w:noProof/>
          <w:kern w:val="1"/>
          <w:shd w:val="clear" w:color="auto" w:fill="FFFFFF"/>
          <w:lang w:val="ro-RO" w:eastAsia="ar-SA" w:bidi="ar-SA"/>
        </w:rPr>
        <w:t xml:space="preserve"> Euro</w:t>
      </w:r>
      <w:r w:rsidRPr="00965740">
        <w:rPr>
          <w:rFonts w:ascii="Times New Roman" w:eastAsia="Times New Roman" w:hAnsi="Times New Roman" w:cs="Times New Roman"/>
          <w:bCs/>
          <w:noProof/>
          <w:kern w:val="1"/>
          <w:shd w:val="clear" w:color="auto" w:fill="FFFFFF"/>
          <w:lang w:val="ro-RO" w:eastAsia="ar-SA" w:bidi="ar-SA"/>
        </w:rPr>
        <w:t>.</w:t>
      </w:r>
    </w:p>
    <w:p w14:paraId="09E6A1A4" w14:textId="77777777" w:rsidR="00E374C5" w:rsidRPr="00965740" w:rsidRDefault="00E374C5" w:rsidP="00001961">
      <w:pPr>
        <w:shd w:val="clear" w:color="auto" w:fill="FFFFFF"/>
        <w:jc w:val="both"/>
        <w:rPr>
          <w:rFonts w:ascii="Times New Roman" w:eastAsia="Times New Roman" w:hAnsi="Times New Roman" w:cs="Times New Roman"/>
          <w:b/>
          <w:bCs/>
          <w:noProof/>
          <w:kern w:val="1"/>
          <w:sz w:val="10"/>
          <w:szCs w:val="10"/>
          <w:shd w:val="clear" w:color="auto" w:fill="FFFFFF"/>
          <w:lang w:val="ro-RO" w:eastAsia="ar-SA" w:bidi="ar-SA"/>
        </w:rPr>
      </w:pPr>
    </w:p>
    <w:p w14:paraId="6FD3CB2B" w14:textId="3599301D" w:rsidR="007745A4" w:rsidRPr="00965740" w:rsidRDefault="00576A1E" w:rsidP="00001961">
      <w:pPr>
        <w:shd w:val="clear" w:color="auto" w:fill="FFFFFF"/>
        <w:jc w:val="both"/>
        <w:rPr>
          <w:rFonts w:ascii="Times New Roman" w:eastAsia="Times New Roman" w:hAnsi="Times New Roman" w:cs="Times New Roman"/>
          <w:bCs/>
          <w:noProof/>
          <w:kern w:val="1"/>
          <w:shd w:val="clear" w:color="auto" w:fill="FFFFFF"/>
          <w:lang w:val="ro-RO" w:eastAsia="ar-SA" w:bidi="ar-SA"/>
        </w:rPr>
      </w:pPr>
      <w:r w:rsidRPr="00965740">
        <w:rPr>
          <w:rFonts w:ascii="Times New Roman" w:eastAsia="Times New Roman" w:hAnsi="Times New Roman" w:cs="Times New Roman"/>
          <w:bCs/>
          <w:noProof/>
          <w:kern w:val="1"/>
          <w:shd w:val="clear" w:color="auto" w:fill="FFFFFF"/>
          <w:lang w:val="ro-RO" w:eastAsia="ar-SA" w:bidi="ar-SA"/>
        </w:rPr>
        <w:t>Fiecare suma va fi plătită de Coorganizator</w:t>
      </w:r>
      <w:r w:rsidR="007745A4" w:rsidRPr="00965740">
        <w:rPr>
          <w:rFonts w:ascii="Times New Roman" w:eastAsia="Times New Roman" w:hAnsi="Times New Roman" w:cs="Times New Roman"/>
          <w:bCs/>
          <w:noProof/>
          <w:kern w:val="1"/>
          <w:shd w:val="clear" w:color="auto" w:fill="FFFFFF"/>
          <w:lang w:val="ro-RO" w:eastAsia="ar-SA" w:bidi="ar-SA"/>
        </w:rPr>
        <w:t xml:space="preserve"> în</w:t>
      </w:r>
      <w:r w:rsidRPr="00965740">
        <w:rPr>
          <w:rFonts w:ascii="Times New Roman" w:eastAsia="Times New Roman" w:hAnsi="Times New Roman" w:cs="Times New Roman"/>
          <w:bCs/>
          <w:noProof/>
          <w:kern w:val="1"/>
          <w:shd w:val="clear" w:color="auto" w:fill="FFFFFF"/>
          <w:lang w:val="ro-RO" w:eastAsia="ar-SA" w:bidi="ar-SA"/>
        </w:rPr>
        <w:t xml:space="preserve"> echivalent lei, la curs</w:t>
      </w:r>
      <w:r w:rsidR="007D1F5F">
        <w:rPr>
          <w:rFonts w:ascii="Times New Roman" w:eastAsia="Times New Roman" w:hAnsi="Times New Roman" w:cs="Times New Roman"/>
          <w:bCs/>
          <w:noProof/>
          <w:kern w:val="1"/>
          <w:shd w:val="clear" w:color="auto" w:fill="FFFFFF"/>
          <w:lang w:val="ro-RO" w:eastAsia="ar-SA" w:bidi="ar-SA"/>
        </w:rPr>
        <w:t>ul</w:t>
      </w:r>
      <w:r w:rsidRPr="00965740">
        <w:rPr>
          <w:rFonts w:ascii="Times New Roman" w:eastAsia="Times New Roman" w:hAnsi="Times New Roman" w:cs="Times New Roman"/>
          <w:bCs/>
          <w:noProof/>
          <w:kern w:val="1"/>
          <w:shd w:val="clear" w:color="auto" w:fill="FFFFFF"/>
          <w:lang w:val="ro-RO" w:eastAsia="ar-SA" w:bidi="ar-SA"/>
        </w:rPr>
        <w:t xml:space="preserve"> de </w:t>
      </w:r>
      <w:r w:rsidR="00192267" w:rsidRPr="00965740">
        <w:rPr>
          <w:rFonts w:ascii="Times New Roman" w:eastAsia="Times New Roman" w:hAnsi="Times New Roman" w:cs="Times New Roman"/>
          <w:bCs/>
          <w:noProof/>
          <w:kern w:val="1"/>
          <w:shd w:val="clear" w:color="auto" w:fill="FFFFFF"/>
          <w:lang w:val="ro-RO" w:eastAsia="ar-SA" w:bidi="ar-SA"/>
        </w:rPr>
        <w:t>schimb valutar comunicat de BNR pentru data plății</w:t>
      </w:r>
      <w:r w:rsidR="00C37AF2" w:rsidRPr="00965740">
        <w:rPr>
          <w:rFonts w:ascii="Times New Roman" w:eastAsia="Times New Roman" w:hAnsi="Times New Roman" w:cs="Times New Roman"/>
          <w:bCs/>
          <w:noProof/>
          <w:kern w:val="1"/>
          <w:shd w:val="clear" w:color="auto" w:fill="FFFFFF"/>
          <w:lang w:val="ro-RO" w:eastAsia="ar-SA" w:bidi="ar-SA"/>
        </w:rPr>
        <w:t>.</w:t>
      </w:r>
      <w:r w:rsidRPr="00965740">
        <w:rPr>
          <w:rFonts w:ascii="Times New Roman" w:eastAsia="Times New Roman" w:hAnsi="Times New Roman" w:cs="Times New Roman"/>
          <w:bCs/>
          <w:noProof/>
          <w:kern w:val="1"/>
          <w:shd w:val="clear" w:color="auto" w:fill="FFFFFF"/>
          <w:lang w:val="ro-RO" w:eastAsia="ar-SA" w:bidi="ar-SA"/>
        </w:rPr>
        <w:t xml:space="preserve"> </w:t>
      </w:r>
      <w:r w:rsidR="007745A4" w:rsidRPr="00965740">
        <w:rPr>
          <w:rFonts w:ascii="Times New Roman" w:eastAsia="Times New Roman" w:hAnsi="Times New Roman" w:cs="Times New Roman"/>
          <w:bCs/>
          <w:noProof/>
          <w:kern w:val="1"/>
          <w:shd w:val="clear" w:color="auto" w:fill="FFFFFF"/>
          <w:lang w:val="ro-RO" w:eastAsia="ar-SA" w:bidi="ar-SA"/>
        </w:rPr>
        <w:t xml:space="preserve">  </w:t>
      </w:r>
    </w:p>
    <w:p w14:paraId="2B263279" w14:textId="77777777" w:rsidR="00D62279" w:rsidRPr="00965740" w:rsidRDefault="00D62279" w:rsidP="00001961">
      <w:pPr>
        <w:shd w:val="clear" w:color="auto" w:fill="FFFFFF"/>
        <w:jc w:val="both"/>
        <w:rPr>
          <w:rFonts w:ascii="Times New Roman" w:eastAsia="Times New Roman" w:hAnsi="Times New Roman" w:cs="Times New Roman"/>
          <w:bCs/>
          <w:noProof/>
          <w:kern w:val="1"/>
          <w:sz w:val="10"/>
          <w:szCs w:val="10"/>
          <w:shd w:val="clear" w:color="auto" w:fill="FFFFFF"/>
          <w:lang w:val="ro-RO" w:eastAsia="ar-SA" w:bidi="ar-SA"/>
        </w:rPr>
      </w:pPr>
    </w:p>
    <w:p w14:paraId="736B1D8D" w14:textId="33C71DBE" w:rsidR="00A64F0A" w:rsidRPr="00965740" w:rsidRDefault="00F35F9D" w:rsidP="00001961">
      <w:pPr>
        <w:shd w:val="clear" w:color="auto" w:fill="FFFFFF"/>
        <w:jc w:val="both"/>
        <w:rPr>
          <w:rFonts w:ascii="Times New Roman" w:hAnsi="Times New Roman" w:cs="Times New Roman"/>
          <w:lang w:val="ro-RO"/>
        </w:rPr>
      </w:pPr>
      <w:r w:rsidRPr="00965740">
        <w:rPr>
          <w:rFonts w:ascii="Times New Roman" w:hAnsi="Times New Roman" w:cs="Times New Roman"/>
          <w:lang w:val="ro-RO"/>
        </w:rPr>
        <w:t>Nu se</w:t>
      </w:r>
      <w:r w:rsidR="00A64F0A" w:rsidRPr="00965740">
        <w:rPr>
          <w:rFonts w:ascii="Times New Roman" w:hAnsi="Times New Roman" w:cs="Times New Roman"/>
          <w:lang w:val="ro-RO"/>
        </w:rPr>
        <w:t xml:space="preserve"> pot solicita servicii </w:t>
      </w:r>
      <w:r w:rsidR="00492D3D" w:rsidRPr="00965740">
        <w:rPr>
          <w:rFonts w:ascii="Times New Roman" w:hAnsi="Times New Roman" w:cs="Times New Roman"/>
          <w:lang w:val="ro-RO"/>
        </w:rPr>
        <w:t>ș</w:t>
      </w:r>
      <w:r w:rsidR="007E34FF" w:rsidRPr="00965740">
        <w:rPr>
          <w:rFonts w:ascii="Times New Roman" w:hAnsi="Times New Roman" w:cs="Times New Roman"/>
          <w:lang w:val="ro-RO"/>
        </w:rPr>
        <w:t>i/sau</w:t>
      </w:r>
      <w:r w:rsidR="00A64F0A" w:rsidRPr="00965740">
        <w:rPr>
          <w:rFonts w:ascii="Times New Roman" w:hAnsi="Times New Roman" w:cs="Times New Roman"/>
          <w:lang w:val="ro-RO"/>
        </w:rPr>
        <w:t xml:space="preserve"> bunuri </w:t>
      </w:r>
      <w:r w:rsidR="00E0128C" w:rsidRPr="00965740">
        <w:rPr>
          <w:rFonts w:ascii="Times New Roman" w:hAnsi="Times New Roman" w:cs="Times New Roman"/>
          <w:lang w:val="ro-RO"/>
        </w:rPr>
        <w:t>c</w:t>
      </w:r>
      <w:r w:rsidR="007E34FF" w:rsidRPr="00965740">
        <w:rPr>
          <w:rFonts w:ascii="Times New Roman" w:hAnsi="Times New Roman" w:cs="Times New Roman"/>
          <w:lang w:val="ro-RO"/>
        </w:rPr>
        <w:t xml:space="preserve">a </w:t>
      </w:r>
      <w:r w:rsidRPr="00965740">
        <w:rPr>
          <w:rFonts w:ascii="Times New Roman" w:hAnsi="Times New Roman" w:cs="Times New Roman"/>
          <w:lang w:val="ro-RO"/>
        </w:rPr>
        <w:t xml:space="preserve">recompense </w:t>
      </w:r>
      <w:r w:rsidR="00492D3D" w:rsidRPr="00965740">
        <w:rPr>
          <w:rFonts w:ascii="Times New Roman" w:hAnsi="Times New Roman" w:cs="Times New Roman"/>
          <w:lang w:val="ro-RO"/>
        </w:rPr>
        <w:t>ș</w:t>
      </w:r>
      <w:r w:rsidR="00A64F0A" w:rsidRPr="00965740">
        <w:rPr>
          <w:rFonts w:ascii="Times New Roman" w:hAnsi="Times New Roman" w:cs="Times New Roman"/>
          <w:lang w:val="ro-RO"/>
        </w:rPr>
        <w:t xml:space="preserve">i nici nu </w:t>
      </w:r>
      <w:r w:rsidRPr="00965740">
        <w:rPr>
          <w:rFonts w:ascii="Times New Roman" w:hAnsi="Times New Roman" w:cs="Times New Roman"/>
          <w:lang w:val="ro-RO"/>
        </w:rPr>
        <w:t xml:space="preserve">se </w:t>
      </w:r>
      <w:r w:rsidR="00A64F0A" w:rsidRPr="00965740">
        <w:rPr>
          <w:rFonts w:ascii="Times New Roman" w:hAnsi="Times New Roman" w:cs="Times New Roman"/>
          <w:lang w:val="ro-RO"/>
        </w:rPr>
        <w:t>pot cere modificarea parametrilor/caracteristicilor/op</w:t>
      </w:r>
      <w:r w:rsidR="00492D3D" w:rsidRPr="00965740">
        <w:rPr>
          <w:rFonts w:ascii="Times New Roman" w:hAnsi="Times New Roman" w:cs="Times New Roman"/>
          <w:lang w:val="ro-RO"/>
        </w:rPr>
        <w:t>ț</w:t>
      </w:r>
      <w:r w:rsidR="00A64F0A" w:rsidRPr="00965740">
        <w:rPr>
          <w:rFonts w:ascii="Times New Roman" w:hAnsi="Times New Roman" w:cs="Times New Roman"/>
          <w:lang w:val="ro-RO"/>
        </w:rPr>
        <w:t xml:space="preserve">iunilor </w:t>
      </w:r>
      <w:r w:rsidR="00C37AF2" w:rsidRPr="00965740">
        <w:rPr>
          <w:rFonts w:ascii="Times New Roman" w:hAnsi="Times New Roman" w:cs="Times New Roman"/>
          <w:lang w:val="ro-RO"/>
        </w:rPr>
        <w:t>recompenselor</w:t>
      </w:r>
      <w:r w:rsidR="00A64F0A" w:rsidRPr="00965740">
        <w:rPr>
          <w:rFonts w:ascii="Times New Roman" w:hAnsi="Times New Roman" w:cs="Times New Roman"/>
          <w:lang w:val="ro-RO"/>
        </w:rPr>
        <w:t>.</w:t>
      </w:r>
    </w:p>
    <w:p w14:paraId="6F59A301" w14:textId="77777777" w:rsidR="00CE66A4" w:rsidRPr="00965740" w:rsidRDefault="00CE66A4" w:rsidP="00001961">
      <w:pPr>
        <w:shd w:val="clear" w:color="auto" w:fill="FFFFFF"/>
        <w:rPr>
          <w:rFonts w:ascii="Times New Roman" w:hAnsi="Times New Roman" w:cs="Times New Roman"/>
          <w:sz w:val="10"/>
          <w:szCs w:val="10"/>
          <w:lang w:val="ro-RO"/>
        </w:rPr>
      </w:pPr>
    </w:p>
    <w:p w14:paraId="5CCF5612" w14:textId="10A29ACA" w:rsidR="00DC28EB" w:rsidRPr="00965740" w:rsidRDefault="00C37AF2" w:rsidP="00001961">
      <w:pPr>
        <w:shd w:val="clear" w:color="auto" w:fill="FFFFFF"/>
        <w:jc w:val="both"/>
        <w:rPr>
          <w:rFonts w:ascii="Times New Roman" w:hAnsi="Times New Roman" w:cs="Times New Roman"/>
          <w:lang w:val="ro-RO"/>
        </w:rPr>
      </w:pPr>
      <w:r w:rsidRPr="00965740">
        <w:rPr>
          <w:rFonts w:ascii="Times New Roman" w:hAnsi="Times New Roman" w:cs="Times New Roman"/>
          <w:lang w:val="ro-RO"/>
        </w:rPr>
        <w:t>Copii selectați</w:t>
      </w:r>
      <w:r w:rsidR="00DC28EB" w:rsidRPr="00965740">
        <w:rPr>
          <w:rFonts w:ascii="Times New Roman" w:hAnsi="Times New Roman" w:cs="Times New Roman"/>
          <w:lang w:val="ro-RO"/>
        </w:rPr>
        <w:t xml:space="preserve"> vor intra în posesia sum</w:t>
      </w:r>
      <w:r w:rsidR="006D4ABC" w:rsidRPr="00965740">
        <w:rPr>
          <w:rFonts w:ascii="Times New Roman" w:hAnsi="Times New Roman" w:cs="Times New Roman"/>
          <w:lang w:val="ro-RO"/>
        </w:rPr>
        <w:t>elor</w:t>
      </w:r>
      <w:r w:rsidR="00DC28EB" w:rsidRPr="00965740">
        <w:rPr>
          <w:rFonts w:ascii="Times New Roman" w:hAnsi="Times New Roman" w:cs="Times New Roman"/>
          <w:lang w:val="ro-RO"/>
        </w:rPr>
        <w:t xml:space="preserve"> de bani </w:t>
      </w:r>
      <w:r w:rsidRPr="00965740">
        <w:rPr>
          <w:rFonts w:ascii="Times New Roman" w:hAnsi="Times New Roman" w:cs="Times New Roman"/>
          <w:lang w:val="ro-RO"/>
        </w:rPr>
        <w:t xml:space="preserve">oferite ca recompense după </w:t>
      </w:r>
      <w:r w:rsidR="004668FA" w:rsidRPr="00965740">
        <w:rPr>
          <w:rFonts w:ascii="Times New Roman" w:hAnsi="Times New Roman" w:cs="Times New Roman"/>
          <w:lang w:val="ro-RO"/>
        </w:rPr>
        <w:t xml:space="preserve">încheierea </w:t>
      </w:r>
      <w:r w:rsidRPr="00965740">
        <w:rPr>
          <w:rFonts w:ascii="Times New Roman" w:hAnsi="Times New Roman" w:cs="Times New Roman"/>
          <w:lang w:val="ro-RO"/>
        </w:rPr>
        <w:t>unui contract în acest sens</w:t>
      </w:r>
      <w:r w:rsidR="00E24A1F" w:rsidRPr="00965740">
        <w:rPr>
          <w:rFonts w:ascii="Times New Roman" w:hAnsi="Times New Roman" w:cs="Times New Roman"/>
          <w:lang w:val="ro-RO"/>
        </w:rPr>
        <w:t xml:space="preserve"> cu Coorganizatorul</w:t>
      </w:r>
      <w:r w:rsidRPr="00965740">
        <w:rPr>
          <w:rFonts w:ascii="Times New Roman" w:hAnsi="Times New Roman" w:cs="Times New Roman"/>
          <w:lang w:val="ro-RO"/>
        </w:rPr>
        <w:t xml:space="preserve">, iar </w:t>
      </w:r>
      <w:r w:rsidR="00DC28EB" w:rsidRPr="00965740">
        <w:rPr>
          <w:rFonts w:ascii="Times New Roman" w:hAnsi="Times New Roman" w:cs="Times New Roman"/>
          <w:lang w:val="ro-RO"/>
        </w:rPr>
        <w:t>virament</w:t>
      </w:r>
      <w:r w:rsidR="00E24A1F" w:rsidRPr="00965740">
        <w:rPr>
          <w:rFonts w:ascii="Times New Roman" w:hAnsi="Times New Roman" w:cs="Times New Roman"/>
          <w:lang w:val="ro-RO"/>
        </w:rPr>
        <w:t>ul se</w:t>
      </w:r>
      <w:r w:rsidRPr="00965740">
        <w:rPr>
          <w:rFonts w:ascii="Times New Roman" w:hAnsi="Times New Roman" w:cs="Times New Roman"/>
          <w:lang w:val="ro-RO"/>
        </w:rPr>
        <w:t xml:space="preserve"> va face </w:t>
      </w:r>
      <w:r w:rsidR="00E24A1F" w:rsidRPr="00965740">
        <w:rPr>
          <w:rFonts w:ascii="Times New Roman" w:hAnsi="Times New Roman" w:cs="Times New Roman"/>
          <w:lang w:val="ro-RO"/>
        </w:rPr>
        <w:t xml:space="preserve">de Coorganizator </w:t>
      </w:r>
      <w:r w:rsidR="00DC28EB" w:rsidRPr="00965740">
        <w:rPr>
          <w:rFonts w:ascii="Times New Roman" w:hAnsi="Times New Roman" w:cs="Times New Roman"/>
          <w:lang w:val="ro-RO"/>
        </w:rPr>
        <w:t xml:space="preserve">în conturile deschise pe numele </w:t>
      </w:r>
      <w:r w:rsidR="00576A1E" w:rsidRPr="00965740">
        <w:rPr>
          <w:rFonts w:ascii="Times New Roman" w:hAnsi="Times New Roman" w:cs="Times New Roman"/>
          <w:lang w:val="ro-RO"/>
        </w:rPr>
        <w:t>acestora sau a p</w:t>
      </w:r>
      <w:r w:rsidR="00D62279" w:rsidRPr="00965740">
        <w:rPr>
          <w:rFonts w:ascii="Times New Roman" w:hAnsi="Times New Roman" w:cs="Times New Roman"/>
          <w:lang w:val="ro-RO"/>
        </w:rPr>
        <w:t>ă</w:t>
      </w:r>
      <w:r w:rsidR="00576A1E" w:rsidRPr="00965740">
        <w:rPr>
          <w:rFonts w:ascii="Times New Roman" w:hAnsi="Times New Roman" w:cs="Times New Roman"/>
          <w:lang w:val="ro-RO"/>
        </w:rPr>
        <w:t>rinților/tutorilor acestora</w:t>
      </w:r>
      <w:r w:rsidR="00DC28EB" w:rsidRPr="00965740">
        <w:rPr>
          <w:rFonts w:ascii="Times New Roman" w:hAnsi="Times New Roman" w:cs="Times New Roman"/>
          <w:lang w:val="ro-RO"/>
        </w:rPr>
        <w:t xml:space="preserve">, într-un interval de </w:t>
      </w:r>
      <w:r w:rsidR="00192267" w:rsidRPr="00965740">
        <w:rPr>
          <w:rFonts w:ascii="Times New Roman" w:hAnsi="Times New Roman" w:cs="Times New Roman"/>
          <w:lang w:val="ro-RO"/>
        </w:rPr>
        <w:t>maximum</w:t>
      </w:r>
      <w:r w:rsidR="00DC28EB" w:rsidRPr="00965740">
        <w:rPr>
          <w:rFonts w:ascii="Times New Roman" w:hAnsi="Times New Roman" w:cs="Times New Roman"/>
          <w:lang w:val="ro-RO"/>
        </w:rPr>
        <w:t xml:space="preserve"> 30 de zile lucrătoare de la data la </w:t>
      </w:r>
      <w:r w:rsidR="00192267" w:rsidRPr="00965740">
        <w:rPr>
          <w:rFonts w:ascii="Times New Roman" w:hAnsi="Times New Roman" w:cs="Times New Roman"/>
          <w:lang w:val="ro-RO"/>
        </w:rPr>
        <w:t>încheierii contractului</w:t>
      </w:r>
      <w:r w:rsidR="00DC28EB" w:rsidRPr="00965740">
        <w:rPr>
          <w:rFonts w:ascii="Times New Roman" w:hAnsi="Times New Roman" w:cs="Times New Roman"/>
          <w:lang w:val="ro-RO"/>
        </w:rPr>
        <w:t xml:space="preserve">. Pentru efectuarea viramentului bancar, </w:t>
      </w:r>
      <w:r w:rsidR="00E24A1F" w:rsidRPr="00965740">
        <w:rPr>
          <w:rFonts w:ascii="Times New Roman" w:hAnsi="Times New Roman" w:cs="Times New Roman"/>
          <w:lang w:val="ro-RO"/>
        </w:rPr>
        <w:t>minorii</w:t>
      </w:r>
      <w:r w:rsidR="00576A1E" w:rsidRPr="00965740">
        <w:rPr>
          <w:rFonts w:ascii="Times New Roman" w:hAnsi="Times New Roman" w:cs="Times New Roman"/>
          <w:lang w:val="ro-RO"/>
        </w:rPr>
        <w:t>/parinții/tutorii</w:t>
      </w:r>
      <w:r w:rsidR="00DC28EB" w:rsidRPr="00965740">
        <w:rPr>
          <w:rFonts w:ascii="Times New Roman" w:hAnsi="Times New Roman" w:cs="Times New Roman"/>
          <w:lang w:val="ro-RO"/>
        </w:rPr>
        <w:t xml:space="preserve"> trebuie să transmită </w:t>
      </w:r>
      <w:r w:rsidR="00AF1F11" w:rsidRPr="00965740">
        <w:rPr>
          <w:rFonts w:ascii="Times New Roman" w:hAnsi="Times New Roman" w:cs="Times New Roman"/>
          <w:lang w:val="ro-RO"/>
        </w:rPr>
        <w:t>la adres</w:t>
      </w:r>
      <w:r w:rsidR="0042494E" w:rsidRPr="00965740">
        <w:rPr>
          <w:rFonts w:ascii="Times New Roman" w:hAnsi="Times New Roman" w:cs="Times New Roman"/>
          <w:lang w:val="ro-RO"/>
        </w:rPr>
        <w:t>a</w:t>
      </w:r>
      <w:r w:rsidR="00AF1F11" w:rsidRPr="00965740">
        <w:rPr>
          <w:rFonts w:ascii="Times New Roman" w:hAnsi="Times New Roman" w:cs="Times New Roman"/>
          <w:lang w:val="ro-RO"/>
        </w:rPr>
        <w:t xml:space="preserve"> de e-mail </w:t>
      </w:r>
      <w:r w:rsidR="00192267" w:rsidRPr="00965740">
        <w:rPr>
          <w:rFonts w:ascii="Times New Roman" w:hAnsi="Times New Roman" w:cs="Times New Roman"/>
          <w:lang w:val="ro-RO"/>
        </w:rPr>
        <w:t xml:space="preserve">indicată de Coorganizator </w:t>
      </w:r>
      <w:r w:rsidR="00DC28EB" w:rsidRPr="00965740">
        <w:rPr>
          <w:rFonts w:ascii="Times New Roman" w:hAnsi="Times New Roman" w:cs="Times New Roman"/>
          <w:lang w:val="ro-RO"/>
        </w:rPr>
        <w:t>un extras de cont al căror titulari sunt, fără detalii cu privire la tranzacții, iar în cazul în care câștigătorii</w:t>
      </w:r>
      <w:r w:rsidR="00576A1E" w:rsidRPr="00965740">
        <w:rPr>
          <w:rFonts w:ascii="Times New Roman" w:hAnsi="Times New Roman" w:cs="Times New Roman"/>
          <w:lang w:val="ro-RO"/>
        </w:rPr>
        <w:t xml:space="preserve"> parinții/tutorii</w:t>
      </w:r>
      <w:r w:rsidR="00DC28EB" w:rsidRPr="00965740">
        <w:rPr>
          <w:rFonts w:ascii="Times New Roman" w:hAnsi="Times New Roman" w:cs="Times New Roman"/>
          <w:lang w:val="ro-RO"/>
        </w:rPr>
        <w:t xml:space="preserve"> nu au cont bancar la momentul la care au</w:t>
      </w:r>
      <w:r w:rsidR="00965740" w:rsidRPr="00965740">
        <w:rPr>
          <w:rFonts w:ascii="Times New Roman" w:hAnsi="Times New Roman" w:cs="Times New Roman"/>
          <w:lang w:val="ro-RO"/>
        </w:rPr>
        <w:t xml:space="preserve"> fost anunțați ca vor primi o recompensă</w:t>
      </w:r>
      <w:r w:rsidR="00DC28EB" w:rsidRPr="00965740">
        <w:rPr>
          <w:rFonts w:ascii="Times New Roman" w:hAnsi="Times New Roman" w:cs="Times New Roman"/>
          <w:lang w:val="ro-RO"/>
        </w:rPr>
        <w:t xml:space="preserve">, aceștia trebuie să își deschidă un asemenea cont pentru a putea beneficia de </w:t>
      </w:r>
      <w:r w:rsidR="00192267" w:rsidRPr="00965740">
        <w:rPr>
          <w:rFonts w:ascii="Times New Roman" w:hAnsi="Times New Roman" w:cs="Times New Roman"/>
          <w:lang w:val="ro-RO"/>
        </w:rPr>
        <w:t>recompensă</w:t>
      </w:r>
      <w:r w:rsidR="00DC28EB" w:rsidRPr="00965740">
        <w:rPr>
          <w:rFonts w:ascii="Times New Roman" w:hAnsi="Times New Roman" w:cs="Times New Roman"/>
          <w:lang w:val="ro-RO"/>
        </w:rPr>
        <w:t>.</w:t>
      </w:r>
    </w:p>
    <w:p w14:paraId="1925E25C" w14:textId="77777777" w:rsidR="00DC28EB" w:rsidRPr="00965740" w:rsidRDefault="00DC28EB" w:rsidP="00001961">
      <w:pPr>
        <w:shd w:val="clear" w:color="auto" w:fill="FFFFFF"/>
        <w:jc w:val="both"/>
        <w:rPr>
          <w:rFonts w:ascii="Times New Roman" w:hAnsi="Times New Roman" w:cs="Times New Roman"/>
          <w:lang w:val="ro-RO"/>
        </w:rPr>
      </w:pPr>
    </w:p>
    <w:p w14:paraId="5D699386" w14:textId="77777777" w:rsidR="00A64F0A" w:rsidRPr="00965740" w:rsidRDefault="00A64F0A" w:rsidP="00001961">
      <w:pPr>
        <w:shd w:val="clear" w:color="auto" w:fill="FFFFFF"/>
        <w:spacing w:after="120"/>
        <w:rPr>
          <w:rFonts w:ascii="Times New Roman" w:hAnsi="Times New Roman" w:cs="Times New Roman"/>
        </w:rPr>
      </w:pPr>
      <w:r w:rsidRPr="00965740">
        <w:rPr>
          <w:rFonts w:ascii="Times New Roman" w:hAnsi="Times New Roman" w:cs="Times New Roman"/>
          <w:b/>
          <w:bCs/>
          <w:lang w:val="ro-RO"/>
        </w:rPr>
        <w:t xml:space="preserve">6.2. Acordarea </w:t>
      </w:r>
      <w:r w:rsidR="00E24A1F" w:rsidRPr="00965740">
        <w:rPr>
          <w:rFonts w:ascii="Times New Roman" w:hAnsi="Times New Roman" w:cs="Times New Roman"/>
          <w:b/>
          <w:bCs/>
          <w:lang w:val="ro-RO"/>
        </w:rPr>
        <w:t>Recompenselor</w:t>
      </w:r>
    </w:p>
    <w:p w14:paraId="364D6D0C" w14:textId="77777777" w:rsidR="008D00EE" w:rsidRPr="00965740" w:rsidRDefault="00A64F0A" w:rsidP="00001961">
      <w:pPr>
        <w:pStyle w:val="ListParagraph"/>
        <w:shd w:val="clear" w:color="auto" w:fill="FFFFFF"/>
        <w:ind w:left="0"/>
        <w:jc w:val="both"/>
        <w:rPr>
          <w:rFonts w:ascii="Times New Roman" w:hAnsi="Times New Roman" w:cs="Times New Roman"/>
          <w:lang w:val="ro-RO"/>
        </w:rPr>
      </w:pPr>
      <w:r w:rsidRPr="00965740">
        <w:rPr>
          <w:rFonts w:ascii="Times New Roman" w:hAnsi="Times New Roman" w:cs="Times New Roman"/>
          <w:lang w:val="ro-RO"/>
        </w:rPr>
        <w:t xml:space="preserve">Validarea </w:t>
      </w:r>
      <w:r w:rsidR="005E7B96" w:rsidRPr="00965740">
        <w:rPr>
          <w:rFonts w:ascii="Times New Roman" w:hAnsi="Times New Roman" w:cs="Times New Roman"/>
          <w:lang w:val="ro-RO"/>
        </w:rPr>
        <w:t>ș</w:t>
      </w:r>
      <w:r w:rsidRPr="00965740">
        <w:rPr>
          <w:rFonts w:ascii="Times New Roman" w:hAnsi="Times New Roman" w:cs="Times New Roman"/>
          <w:lang w:val="ro-RO"/>
        </w:rPr>
        <w:t xml:space="preserve">i </w:t>
      </w:r>
      <w:r w:rsidR="00E0128C" w:rsidRPr="00965740">
        <w:rPr>
          <w:rFonts w:ascii="Times New Roman" w:hAnsi="Times New Roman" w:cs="Times New Roman"/>
          <w:lang w:val="ro-RO"/>
        </w:rPr>
        <w:t>virarea</w:t>
      </w:r>
      <w:r w:rsidRPr="00965740">
        <w:rPr>
          <w:rFonts w:ascii="Times New Roman" w:hAnsi="Times New Roman" w:cs="Times New Roman"/>
          <w:lang w:val="ro-RO"/>
        </w:rPr>
        <w:t xml:space="preserve"> oric</w:t>
      </w:r>
      <w:r w:rsidR="005E7B96" w:rsidRPr="00965740">
        <w:rPr>
          <w:rFonts w:ascii="Times New Roman" w:hAnsi="Times New Roman" w:cs="Times New Roman"/>
          <w:lang w:val="ro-RO"/>
        </w:rPr>
        <w:t>ă</w:t>
      </w:r>
      <w:r w:rsidRPr="00965740">
        <w:rPr>
          <w:rFonts w:ascii="Times New Roman" w:hAnsi="Times New Roman" w:cs="Times New Roman"/>
          <w:lang w:val="ro-RO"/>
        </w:rPr>
        <w:t>r</w:t>
      </w:r>
      <w:r w:rsidR="002C4C50" w:rsidRPr="00965740">
        <w:rPr>
          <w:rFonts w:ascii="Times New Roman" w:hAnsi="Times New Roman" w:cs="Times New Roman"/>
          <w:lang w:val="ro-RO"/>
        </w:rPr>
        <w:t>e</w:t>
      </w:r>
      <w:r w:rsidRPr="00965740">
        <w:rPr>
          <w:rFonts w:ascii="Times New Roman" w:hAnsi="Times New Roman" w:cs="Times New Roman"/>
          <w:lang w:val="ro-RO"/>
        </w:rPr>
        <w:t xml:space="preserve">i </w:t>
      </w:r>
      <w:r w:rsidR="00352A03" w:rsidRPr="00965740">
        <w:rPr>
          <w:rFonts w:ascii="Times New Roman" w:hAnsi="Times New Roman" w:cs="Times New Roman"/>
          <w:i/>
          <w:lang w:val="ro-RO"/>
        </w:rPr>
        <w:t>Burse de 10</w:t>
      </w:r>
      <w:r w:rsidR="002C4C50" w:rsidRPr="00965740">
        <w:rPr>
          <w:rFonts w:ascii="Times New Roman" w:hAnsi="Times New Roman" w:cs="Times New Roman"/>
          <w:lang w:val="ro-RO"/>
        </w:rPr>
        <w:t xml:space="preserve"> </w:t>
      </w:r>
      <w:r w:rsidRPr="00965740">
        <w:rPr>
          <w:rFonts w:ascii="Times New Roman" w:hAnsi="Times New Roman" w:cs="Times New Roman"/>
          <w:lang w:val="ro-RO"/>
        </w:rPr>
        <w:t>se po</w:t>
      </w:r>
      <w:r w:rsidR="00E001D7" w:rsidRPr="00965740">
        <w:rPr>
          <w:rFonts w:ascii="Times New Roman" w:hAnsi="Times New Roman" w:cs="Times New Roman"/>
          <w:lang w:val="ro-RO"/>
        </w:rPr>
        <w:t>a</w:t>
      </w:r>
      <w:r w:rsidRPr="00965740">
        <w:rPr>
          <w:rFonts w:ascii="Times New Roman" w:hAnsi="Times New Roman" w:cs="Times New Roman"/>
          <w:lang w:val="ro-RO"/>
        </w:rPr>
        <w:t>t</w:t>
      </w:r>
      <w:r w:rsidR="00E001D7" w:rsidRPr="00965740">
        <w:rPr>
          <w:rFonts w:ascii="Times New Roman" w:hAnsi="Times New Roman" w:cs="Times New Roman"/>
          <w:lang w:val="ro-RO"/>
        </w:rPr>
        <w:t>e</w:t>
      </w:r>
      <w:r w:rsidRPr="00965740">
        <w:rPr>
          <w:rFonts w:ascii="Times New Roman" w:hAnsi="Times New Roman" w:cs="Times New Roman"/>
          <w:lang w:val="ro-RO"/>
        </w:rPr>
        <w:t xml:space="preserve"> face </w:t>
      </w:r>
      <w:r w:rsidRPr="00965740">
        <w:rPr>
          <w:rFonts w:ascii="Times New Roman" w:hAnsi="Times New Roman" w:cs="Times New Roman"/>
          <w:u w:val="single"/>
          <w:lang w:val="ro-RO"/>
        </w:rPr>
        <w:t>numai</w:t>
      </w:r>
      <w:r w:rsidRPr="00965740">
        <w:rPr>
          <w:rFonts w:ascii="Times New Roman" w:hAnsi="Times New Roman" w:cs="Times New Roman"/>
          <w:lang w:val="ro-RO"/>
        </w:rPr>
        <w:t xml:space="preserve"> </w:t>
      </w:r>
      <w:r w:rsidR="005E7B96" w:rsidRPr="00965740">
        <w:rPr>
          <w:rFonts w:ascii="Times New Roman" w:hAnsi="Times New Roman" w:cs="Times New Roman"/>
          <w:lang w:val="ro-RO"/>
        </w:rPr>
        <w:t>î</w:t>
      </w:r>
      <w:r w:rsidRPr="00965740">
        <w:rPr>
          <w:rFonts w:ascii="Times New Roman" w:hAnsi="Times New Roman" w:cs="Times New Roman"/>
          <w:lang w:val="ro-RO"/>
        </w:rPr>
        <w:t xml:space="preserve">n baza datelor personale comunicate de </w:t>
      </w:r>
      <w:r w:rsidR="00E24A1F" w:rsidRPr="00965740">
        <w:rPr>
          <w:rFonts w:ascii="Times New Roman" w:hAnsi="Times New Roman" w:cs="Times New Roman"/>
          <w:lang w:val="ro-RO"/>
        </w:rPr>
        <w:t>participanți</w:t>
      </w:r>
      <w:r w:rsidRPr="00965740">
        <w:rPr>
          <w:rFonts w:ascii="Times New Roman" w:hAnsi="Times New Roman" w:cs="Times New Roman"/>
          <w:lang w:val="ro-RO"/>
        </w:rPr>
        <w:t xml:space="preserve"> </w:t>
      </w:r>
      <w:r w:rsidR="002C4C50" w:rsidRPr="00965740">
        <w:rPr>
          <w:rFonts w:ascii="Times New Roman" w:hAnsi="Times New Roman" w:cs="Times New Roman"/>
          <w:lang w:val="ro-RO"/>
        </w:rPr>
        <w:t>Coo</w:t>
      </w:r>
      <w:r w:rsidRPr="00965740">
        <w:rPr>
          <w:rFonts w:ascii="Times New Roman" w:hAnsi="Times New Roman" w:cs="Times New Roman"/>
          <w:lang w:val="ro-RO"/>
        </w:rPr>
        <w:t xml:space="preserve">rganizatorului </w:t>
      </w:r>
      <w:r w:rsidR="005E7B96" w:rsidRPr="00965740">
        <w:rPr>
          <w:rFonts w:ascii="Times New Roman" w:hAnsi="Times New Roman" w:cs="Times New Roman"/>
          <w:lang w:val="ro-RO"/>
        </w:rPr>
        <w:t>î</w:t>
      </w:r>
      <w:r w:rsidRPr="00965740">
        <w:rPr>
          <w:rFonts w:ascii="Times New Roman" w:hAnsi="Times New Roman" w:cs="Times New Roman"/>
          <w:lang w:val="ro-RO"/>
        </w:rPr>
        <w:t>n ziua c</w:t>
      </w:r>
      <w:r w:rsidR="005E7B96" w:rsidRPr="00965740">
        <w:rPr>
          <w:rFonts w:ascii="Times New Roman" w:hAnsi="Times New Roman" w:cs="Times New Roman"/>
          <w:lang w:val="ro-RO"/>
        </w:rPr>
        <w:t>â</w:t>
      </w:r>
      <w:r w:rsidRPr="00965740">
        <w:rPr>
          <w:rFonts w:ascii="Times New Roman" w:hAnsi="Times New Roman" w:cs="Times New Roman"/>
          <w:lang w:val="ro-RO"/>
        </w:rPr>
        <w:t xml:space="preserve">nd sunt </w:t>
      </w:r>
      <w:r w:rsidR="00E24A1F" w:rsidRPr="00965740">
        <w:rPr>
          <w:rFonts w:ascii="Times New Roman" w:hAnsi="Times New Roman" w:cs="Times New Roman"/>
          <w:lang w:val="ro-RO"/>
        </w:rPr>
        <w:t>selectați</w:t>
      </w:r>
      <w:r w:rsidRPr="00965740">
        <w:rPr>
          <w:rFonts w:ascii="Times New Roman" w:hAnsi="Times New Roman" w:cs="Times New Roman"/>
          <w:lang w:val="ro-RO"/>
        </w:rPr>
        <w:t xml:space="preserve"> </w:t>
      </w:r>
      <w:r w:rsidR="005E7B96" w:rsidRPr="00965740">
        <w:rPr>
          <w:rFonts w:ascii="Times New Roman" w:hAnsi="Times New Roman" w:cs="Times New Roman"/>
          <w:lang w:val="ro-RO"/>
        </w:rPr>
        <w:t>ș</w:t>
      </w:r>
      <w:r w:rsidRPr="00965740">
        <w:rPr>
          <w:rFonts w:ascii="Times New Roman" w:hAnsi="Times New Roman" w:cs="Times New Roman"/>
          <w:lang w:val="ro-RO"/>
        </w:rPr>
        <w:t>i contacta</w:t>
      </w:r>
      <w:r w:rsidR="005E7B96" w:rsidRPr="00965740">
        <w:rPr>
          <w:rFonts w:ascii="Times New Roman" w:hAnsi="Times New Roman" w:cs="Times New Roman"/>
          <w:lang w:val="ro-RO"/>
        </w:rPr>
        <w:t>ț</w:t>
      </w:r>
      <w:r w:rsidRPr="00965740">
        <w:rPr>
          <w:rFonts w:ascii="Times New Roman" w:hAnsi="Times New Roman" w:cs="Times New Roman"/>
          <w:lang w:val="ro-RO"/>
        </w:rPr>
        <w:t xml:space="preserve">i de </w:t>
      </w:r>
      <w:r w:rsidR="00E24A1F" w:rsidRPr="00965740">
        <w:rPr>
          <w:rFonts w:ascii="Times New Roman" w:hAnsi="Times New Roman" w:cs="Times New Roman"/>
          <w:lang w:val="ro-RO"/>
        </w:rPr>
        <w:t>Coo</w:t>
      </w:r>
      <w:r w:rsidRPr="00965740">
        <w:rPr>
          <w:rFonts w:ascii="Times New Roman" w:hAnsi="Times New Roman" w:cs="Times New Roman"/>
          <w:lang w:val="ro-RO"/>
        </w:rPr>
        <w:t>rganizator</w:t>
      </w:r>
      <w:r w:rsidR="008D00EE" w:rsidRPr="00965740">
        <w:rPr>
          <w:rFonts w:ascii="Times New Roman" w:hAnsi="Times New Roman" w:cs="Times New Roman"/>
          <w:lang w:val="ro-RO"/>
        </w:rPr>
        <w:t>, prin oricare dintre urm</w:t>
      </w:r>
      <w:r w:rsidR="005E7B96" w:rsidRPr="00965740">
        <w:rPr>
          <w:rFonts w:ascii="Times New Roman" w:hAnsi="Times New Roman" w:cs="Times New Roman"/>
          <w:lang w:val="ro-RO"/>
        </w:rPr>
        <w:t>ă</w:t>
      </w:r>
      <w:r w:rsidR="008D00EE" w:rsidRPr="00965740">
        <w:rPr>
          <w:rFonts w:ascii="Times New Roman" w:hAnsi="Times New Roman" w:cs="Times New Roman"/>
          <w:lang w:val="ro-RO"/>
        </w:rPr>
        <w:t>toarele mijloace de comunicare: fax,</w:t>
      </w:r>
      <w:r w:rsidR="00352A03" w:rsidRPr="00965740">
        <w:rPr>
          <w:rFonts w:ascii="Times New Roman" w:hAnsi="Times New Roman" w:cs="Times New Roman"/>
          <w:lang w:val="ro-RO"/>
        </w:rPr>
        <w:t xml:space="preserve"> telefonic,</w:t>
      </w:r>
      <w:r w:rsidR="008D00EE" w:rsidRPr="00965740">
        <w:rPr>
          <w:rFonts w:ascii="Times New Roman" w:hAnsi="Times New Roman" w:cs="Times New Roman"/>
          <w:lang w:val="ro-RO"/>
        </w:rPr>
        <w:t xml:space="preserve"> po</w:t>
      </w:r>
      <w:r w:rsidR="005E7B96" w:rsidRPr="00965740">
        <w:rPr>
          <w:rFonts w:ascii="Times New Roman" w:hAnsi="Times New Roman" w:cs="Times New Roman"/>
          <w:lang w:val="ro-RO"/>
        </w:rPr>
        <w:t>ș</w:t>
      </w:r>
      <w:r w:rsidR="008D00EE" w:rsidRPr="00965740">
        <w:rPr>
          <w:rFonts w:ascii="Times New Roman" w:hAnsi="Times New Roman" w:cs="Times New Roman"/>
          <w:lang w:val="ro-RO"/>
        </w:rPr>
        <w:t>t</w:t>
      </w:r>
      <w:r w:rsidR="005E7B96" w:rsidRPr="00965740">
        <w:rPr>
          <w:rFonts w:ascii="Times New Roman" w:hAnsi="Times New Roman" w:cs="Times New Roman"/>
          <w:lang w:val="ro-RO"/>
        </w:rPr>
        <w:t>ă</w:t>
      </w:r>
      <w:r w:rsidR="008D00EE" w:rsidRPr="00965740">
        <w:rPr>
          <w:rFonts w:ascii="Times New Roman" w:hAnsi="Times New Roman" w:cs="Times New Roman"/>
          <w:lang w:val="ro-RO"/>
        </w:rPr>
        <w:t xml:space="preserve"> electronic</w:t>
      </w:r>
      <w:r w:rsidR="005E7B96" w:rsidRPr="00965740">
        <w:rPr>
          <w:rFonts w:ascii="Times New Roman" w:hAnsi="Times New Roman" w:cs="Times New Roman"/>
          <w:lang w:val="ro-RO"/>
        </w:rPr>
        <w:t>ă</w:t>
      </w:r>
      <w:r w:rsidR="008D00EE" w:rsidRPr="00965740">
        <w:rPr>
          <w:rFonts w:ascii="Times New Roman" w:hAnsi="Times New Roman" w:cs="Times New Roman"/>
          <w:lang w:val="ro-RO"/>
        </w:rPr>
        <w:t xml:space="preserve"> (e-mail f</w:t>
      </w:r>
      <w:r w:rsidR="005E7B96" w:rsidRPr="00965740">
        <w:rPr>
          <w:rFonts w:ascii="Times New Roman" w:hAnsi="Times New Roman" w:cs="Times New Roman"/>
          <w:lang w:val="ro-RO"/>
        </w:rPr>
        <w:t>ă</w:t>
      </w:r>
      <w:r w:rsidR="008D00EE" w:rsidRPr="00965740">
        <w:rPr>
          <w:rFonts w:ascii="Times New Roman" w:hAnsi="Times New Roman" w:cs="Times New Roman"/>
          <w:lang w:val="ro-RO"/>
        </w:rPr>
        <w:t>r</w:t>
      </w:r>
      <w:r w:rsidR="005E7B96" w:rsidRPr="00965740">
        <w:rPr>
          <w:rFonts w:ascii="Times New Roman" w:hAnsi="Times New Roman" w:cs="Times New Roman"/>
          <w:lang w:val="ro-RO"/>
        </w:rPr>
        <w:t>ă</w:t>
      </w:r>
      <w:r w:rsidR="008D00EE" w:rsidRPr="00965740">
        <w:rPr>
          <w:rFonts w:ascii="Times New Roman" w:hAnsi="Times New Roman" w:cs="Times New Roman"/>
          <w:lang w:val="ro-RO"/>
        </w:rPr>
        <w:t xml:space="preserve"> semn</w:t>
      </w:r>
      <w:r w:rsidR="005E7B96" w:rsidRPr="00965740">
        <w:rPr>
          <w:rFonts w:ascii="Times New Roman" w:hAnsi="Times New Roman" w:cs="Times New Roman"/>
          <w:lang w:val="ro-RO"/>
        </w:rPr>
        <w:t>ă</w:t>
      </w:r>
      <w:r w:rsidR="008D00EE" w:rsidRPr="00965740">
        <w:rPr>
          <w:rFonts w:ascii="Times New Roman" w:hAnsi="Times New Roman" w:cs="Times New Roman"/>
          <w:lang w:val="ro-RO"/>
        </w:rPr>
        <w:t>tur</w:t>
      </w:r>
      <w:r w:rsidR="005E7B96" w:rsidRPr="00965740">
        <w:rPr>
          <w:rFonts w:ascii="Times New Roman" w:hAnsi="Times New Roman" w:cs="Times New Roman"/>
          <w:lang w:val="ro-RO"/>
        </w:rPr>
        <w:t>ă</w:t>
      </w:r>
      <w:r w:rsidR="008D00EE" w:rsidRPr="00965740">
        <w:rPr>
          <w:rFonts w:ascii="Times New Roman" w:hAnsi="Times New Roman" w:cs="Times New Roman"/>
          <w:lang w:val="ro-RO"/>
        </w:rPr>
        <w:t xml:space="preserve"> digital</w:t>
      </w:r>
      <w:r w:rsidR="005E7B96" w:rsidRPr="00965740">
        <w:rPr>
          <w:rFonts w:ascii="Times New Roman" w:hAnsi="Times New Roman" w:cs="Times New Roman"/>
          <w:lang w:val="ro-RO"/>
        </w:rPr>
        <w:t>ă</w:t>
      </w:r>
      <w:r w:rsidR="008D00EE" w:rsidRPr="00965740">
        <w:rPr>
          <w:rFonts w:ascii="Times New Roman" w:hAnsi="Times New Roman" w:cs="Times New Roman"/>
          <w:lang w:val="ro-RO"/>
        </w:rPr>
        <w:t xml:space="preserve"> autorizat</w:t>
      </w:r>
      <w:r w:rsidR="005E7B96" w:rsidRPr="00965740">
        <w:rPr>
          <w:rFonts w:ascii="Times New Roman" w:hAnsi="Times New Roman" w:cs="Times New Roman"/>
          <w:lang w:val="ro-RO"/>
        </w:rPr>
        <w:t>ă</w:t>
      </w:r>
      <w:r w:rsidR="008D00EE" w:rsidRPr="00965740">
        <w:rPr>
          <w:rFonts w:ascii="Times New Roman" w:hAnsi="Times New Roman" w:cs="Times New Roman"/>
          <w:lang w:val="ro-RO"/>
        </w:rPr>
        <w:t>).</w:t>
      </w:r>
    </w:p>
    <w:p w14:paraId="535D3861" w14:textId="77777777" w:rsidR="007A2657" w:rsidRPr="00965740" w:rsidRDefault="007A2657" w:rsidP="00001961">
      <w:pPr>
        <w:pStyle w:val="ListParagraph"/>
        <w:shd w:val="clear" w:color="auto" w:fill="FFFFFF"/>
        <w:ind w:left="0"/>
        <w:jc w:val="both"/>
        <w:rPr>
          <w:rFonts w:ascii="Times New Roman" w:hAnsi="Times New Roman" w:cs="Times New Roman"/>
          <w:sz w:val="10"/>
          <w:szCs w:val="10"/>
          <w:lang w:val="ro-RO"/>
        </w:rPr>
      </w:pPr>
    </w:p>
    <w:p w14:paraId="3A48C4F8" w14:textId="77777777" w:rsidR="00E374C5" w:rsidRPr="00965740" w:rsidRDefault="00E374C5" w:rsidP="00001961">
      <w:pPr>
        <w:shd w:val="clear" w:color="auto" w:fill="FFFFFF"/>
        <w:jc w:val="both"/>
        <w:rPr>
          <w:rFonts w:ascii="Times New Roman" w:hAnsi="Times New Roman" w:cs="Times New Roman"/>
          <w:lang w:val="ro-RO"/>
        </w:rPr>
      </w:pPr>
      <w:r w:rsidRPr="00965740">
        <w:rPr>
          <w:rFonts w:ascii="Times New Roman" w:hAnsi="Times New Roman" w:cs="Times New Roman"/>
          <w:lang w:val="ro-RO"/>
        </w:rPr>
        <w:t xml:space="preserve">Datele personale prelucrate în cadrul </w:t>
      </w:r>
      <w:r w:rsidR="00130736" w:rsidRPr="00965740">
        <w:rPr>
          <w:rFonts w:ascii="Times New Roman" w:hAnsi="Times New Roman" w:cs="Times New Roman"/>
          <w:lang w:val="ro-RO"/>
        </w:rPr>
        <w:t>Campaniei</w:t>
      </w:r>
      <w:r w:rsidRPr="00965740">
        <w:rPr>
          <w:rFonts w:ascii="Times New Roman" w:hAnsi="Times New Roman" w:cs="Times New Roman"/>
          <w:lang w:val="ro-RO"/>
        </w:rPr>
        <w:t xml:space="preserve"> sunt:</w:t>
      </w:r>
    </w:p>
    <w:p w14:paraId="0F6239EA" w14:textId="77777777" w:rsidR="00C87DD4" w:rsidRPr="00965740" w:rsidRDefault="00C87DD4" w:rsidP="00001961">
      <w:pPr>
        <w:shd w:val="clear" w:color="auto" w:fill="FFFFFF"/>
        <w:jc w:val="both"/>
        <w:rPr>
          <w:rFonts w:ascii="Times New Roman" w:hAnsi="Times New Roman" w:cs="Times New Roman"/>
          <w:sz w:val="10"/>
          <w:szCs w:val="10"/>
          <w:lang w:val="ro-RO"/>
        </w:rPr>
      </w:pPr>
    </w:p>
    <w:p w14:paraId="09809F94" w14:textId="77777777" w:rsidR="00ED112C" w:rsidRPr="00965740" w:rsidRDefault="00ED112C" w:rsidP="00ED112C">
      <w:pPr>
        <w:numPr>
          <w:ilvl w:val="1"/>
          <w:numId w:val="25"/>
        </w:numPr>
        <w:shd w:val="clear" w:color="auto" w:fill="FFFFFF"/>
        <w:ind w:left="450" w:hanging="180"/>
        <w:jc w:val="both"/>
        <w:rPr>
          <w:rFonts w:ascii="Times New Roman" w:hAnsi="Times New Roman" w:cs="Times New Roman"/>
          <w:lang w:val="ro-RO"/>
        </w:rPr>
      </w:pPr>
      <w:r w:rsidRPr="00965740">
        <w:rPr>
          <w:rFonts w:ascii="Times New Roman" w:hAnsi="Times New Roman" w:cs="Times New Roman"/>
          <w:lang w:val="ro-RO"/>
        </w:rPr>
        <w:t>pentru persoanele care înscriu minorii: calitatea (părinte, tutore, rudă, cuonscut), număr de telefon, voce, adresa de e-mail,</w:t>
      </w:r>
    </w:p>
    <w:p w14:paraId="14B92EDF" w14:textId="1EBCF0C9" w:rsidR="00E374C5" w:rsidRPr="00965740" w:rsidRDefault="00E374C5" w:rsidP="00352A03">
      <w:pPr>
        <w:numPr>
          <w:ilvl w:val="1"/>
          <w:numId w:val="25"/>
        </w:numPr>
        <w:shd w:val="clear" w:color="auto" w:fill="FFFFFF"/>
        <w:ind w:left="450" w:hanging="180"/>
        <w:jc w:val="both"/>
        <w:rPr>
          <w:rFonts w:ascii="Times New Roman" w:hAnsi="Times New Roman" w:cs="Times New Roman"/>
          <w:lang w:val="ro-RO"/>
        </w:rPr>
      </w:pPr>
      <w:r w:rsidRPr="00965740">
        <w:rPr>
          <w:rFonts w:ascii="Times New Roman" w:hAnsi="Times New Roman" w:cs="Times New Roman"/>
          <w:lang w:val="ro-RO"/>
        </w:rPr>
        <w:t xml:space="preserve">pentru </w:t>
      </w:r>
      <w:r w:rsidR="00352A03" w:rsidRPr="00965740">
        <w:rPr>
          <w:rFonts w:ascii="Times New Roman" w:hAnsi="Times New Roman" w:cs="Times New Roman"/>
          <w:lang w:val="ro-RO"/>
        </w:rPr>
        <w:t>minorii înscriși</w:t>
      </w:r>
      <w:r w:rsidRPr="00965740">
        <w:rPr>
          <w:rFonts w:ascii="Times New Roman" w:hAnsi="Times New Roman" w:cs="Times New Roman"/>
          <w:lang w:val="ro-RO"/>
        </w:rPr>
        <w:t xml:space="preserve">: </w:t>
      </w:r>
      <w:r w:rsidR="003E5BCF" w:rsidRPr="00965740">
        <w:rPr>
          <w:rFonts w:ascii="Times New Roman" w:hAnsi="Times New Roman" w:cs="Times New Roman"/>
          <w:lang w:val="ro-RO"/>
        </w:rPr>
        <w:t>nume</w:t>
      </w:r>
      <w:r w:rsidR="00352A03" w:rsidRPr="00965740">
        <w:rPr>
          <w:rFonts w:ascii="Times New Roman" w:hAnsi="Times New Roman" w:cs="Times New Roman"/>
          <w:lang w:val="ro-RO"/>
        </w:rPr>
        <w:t xml:space="preserve">, </w:t>
      </w:r>
      <w:r w:rsidR="003E5BCF" w:rsidRPr="00965740">
        <w:rPr>
          <w:rFonts w:ascii="Times New Roman" w:hAnsi="Times New Roman" w:cs="Times New Roman"/>
          <w:lang w:val="ro-RO"/>
        </w:rPr>
        <w:t xml:space="preserve">prenume, </w:t>
      </w:r>
      <w:r w:rsidR="00352A03" w:rsidRPr="00965740">
        <w:rPr>
          <w:rFonts w:ascii="Times New Roman" w:hAnsi="Times New Roman" w:cs="Times New Roman"/>
          <w:lang w:val="ro-RO"/>
        </w:rPr>
        <w:t>domeniul de excelență,</w:t>
      </w:r>
    </w:p>
    <w:p w14:paraId="306922BC" w14:textId="354FF514" w:rsidR="00D86336" w:rsidRPr="00965740" w:rsidRDefault="00E374C5" w:rsidP="00D86336">
      <w:pPr>
        <w:numPr>
          <w:ilvl w:val="1"/>
          <w:numId w:val="25"/>
        </w:numPr>
        <w:shd w:val="clear" w:color="auto" w:fill="FFFFFF"/>
        <w:ind w:left="450" w:hanging="180"/>
        <w:jc w:val="both"/>
        <w:rPr>
          <w:rFonts w:ascii="Times New Roman" w:hAnsi="Times New Roman" w:cs="Times New Roman"/>
          <w:lang w:val="ro-RO"/>
        </w:rPr>
      </w:pPr>
      <w:r w:rsidRPr="00965740">
        <w:rPr>
          <w:rFonts w:ascii="Times New Roman" w:hAnsi="Times New Roman" w:cs="Times New Roman"/>
          <w:lang w:val="ro-RO"/>
        </w:rPr>
        <w:t xml:space="preserve">pentru </w:t>
      </w:r>
      <w:r w:rsidR="00352A03" w:rsidRPr="00965740">
        <w:rPr>
          <w:rFonts w:ascii="Times New Roman" w:hAnsi="Times New Roman" w:cs="Times New Roman"/>
          <w:lang w:val="ro-RO"/>
        </w:rPr>
        <w:t>minorii recompensați cu Burse de 10</w:t>
      </w:r>
      <w:r w:rsidR="00D86336" w:rsidRPr="00965740">
        <w:rPr>
          <w:rFonts w:ascii="Times New Roman" w:hAnsi="Times New Roman" w:cs="Times New Roman"/>
          <w:lang w:val="ro-RO"/>
        </w:rPr>
        <w:t>, cu vârsta</w:t>
      </w:r>
      <w:r w:rsidR="00603F54" w:rsidRPr="00965740">
        <w:rPr>
          <w:rFonts w:ascii="Times New Roman" w:hAnsi="Times New Roman" w:cs="Times New Roman"/>
          <w:lang w:val="ro-RO"/>
        </w:rPr>
        <w:t xml:space="preserve"> între </w:t>
      </w:r>
      <w:r w:rsidR="0006055A">
        <w:rPr>
          <w:rFonts w:ascii="Times New Roman" w:hAnsi="Times New Roman" w:cs="Times New Roman"/>
          <w:lang w:val="ro-RO"/>
        </w:rPr>
        <w:t>8</w:t>
      </w:r>
      <w:r w:rsidR="00603F54" w:rsidRPr="00965740">
        <w:rPr>
          <w:rFonts w:ascii="Times New Roman" w:hAnsi="Times New Roman" w:cs="Times New Roman"/>
          <w:lang w:val="ro-RO"/>
        </w:rPr>
        <w:t xml:space="preserve"> și</w:t>
      </w:r>
      <w:r w:rsidR="00D86336" w:rsidRPr="00965740">
        <w:rPr>
          <w:rFonts w:ascii="Times New Roman" w:hAnsi="Times New Roman" w:cs="Times New Roman"/>
          <w:lang w:val="ro-RO"/>
        </w:rPr>
        <w:t xml:space="preserve"> 14 ani</w:t>
      </w:r>
      <w:r w:rsidRPr="00965740">
        <w:rPr>
          <w:rFonts w:ascii="Times New Roman" w:hAnsi="Times New Roman" w:cs="Times New Roman"/>
          <w:lang w:val="ro-RO"/>
        </w:rPr>
        <w:t>: nume, pren</w:t>
      </w:r>
      <w:r w:rsidR="00D86336" w:rsidRPr="00965740">
        <w:rPr>
          <w:rFonts w:ascii="Times New Roman" w:hAnsi="Times New Roman" w:cs="Times New Roman"/>
          <w:lang w:val="ro-RO"/>
        </w:rPr>
        <w:t>ume,</w:t>
      </w:r>
      <w:r w:rsidR="00C87DD4" w:rsidRPr="00965740">
        <w:rPr>
          <w:rFonts w:ascii="Times New Roman" w:hAnsi="Times New Roman" w:cs="Times New Roman"/>
          <w:lang w:val="ro-RO"/>
        </w:rPr>
        <w:t xml:space="preserve"> domeniul de excelență,</w:t>
      </w:r>
    </w:p>
    <w:p w14:paraId="0D04A197" w14:textId="7635CC0F" w:rsidR="00E374C5" w:rsidRPr="00965740" w:rsidRDefault="00D86336" w:rsidP="00001961">
      <w:pPr>
        <w:numPr>
          <w:ilvl w:val="1"/>
          <w:numId w:val="25"/>
        </w:numPr>
        <w:shd w:val="clear" w:color="auto" w:fill="FFFFFF"/>
        <w:ind w:left="450" w:hanging="180"/>
        <w:jc w:val="both"/>
        <w:rPr>
          <w:rFonts w:ascii="Times New Roman" w:hAnsi="Times New Roman" w:cs="Times New Roman"/>
          <w:lang w:val="ro-RO"/>
        </w:rPr>
      </w:pPr>
      <w:r w:rsidRPr="00965740">
        <w:rPr>
          <w:rFonts w:ascii="Times New Roman" w:hAnsi="Times New Roman" w:cs="Times New Roman"/>
          <w:lang w:val="ro-RO"/>
        </w:rPr>
        <w:t xml:space="preserve">pentru părinții/tutorii minorilor recompensați cu Burse de 10, cu vârsta </w:t>
      </w:r>
      <w:r w:rsidR="00603F54" w:rsidRPr="00965740">
        <w:rPr>
          <w:rFonts w:ascii="Times New Roman" w:hAnsi="Times New Roman" w:cs="Times New Roman"/>
          <w:lang w:val="ro-RO"/>
        </w:rPr>
        <w:t xml:space="preserve">între </w:t>
      </w:r>
      <w:r w:rsidR="0006055A">
        <w:rPr>
          <w:rFonts w:ascii="Times New Roman" w:hAnsi="Times New Roman" w:cs="Times New Roman"/>
          <w:lang w:val="ro-RO"/>
        </w:rPr>
        <w:t>8</w:t>
      </w:r>
      <w:bookmarkStart w:id="0" w:name="_GoBack"/>
      <w:bookmarkEnd w:id="0"/>
      <w:r w:rsidR="00603F54" w:rsidRPr="00965740">
        <w:rPr>
          <w:rFonts w:ascii="Times New Roman" w:hAnsi="Times New Roman" w:cs="Times New Roman"/>
          <w:lang w:val="ro-RO"/>
        </w:rPr>
        <w:t xml:space="preserve"> și</w:t>
      </w:r>
      <w:r w:rsidRPr="00965740">
        <w:rPr>
          <w:rFonts w:ascii="Times New Roman" w:hAnsi="Times New Roman" w:cs="Times New Roman"/>
          <w:lang w:val="ro-RO"/>
        </w:rPr>
        <w:t xml:space="preserve"> 14 ani: nume, prenume, </w:t>
      </w:r>
      <w:r w:rsidR="00E374C5" w:rsidRPr="00965740">
        <w:rPr>
          <w:rFonts w:ascii="Times New Roman" w:hAnsi="Times New Roman" w:cs="Times New Roman"/>
          <w:lang w:val="ro-RO"/>
        </w:rPr>
        <w:t xml:space="preserve"> serie și număr carte de identitate, CNP, număr de</w:t>
      </w:r>
      <w:r w:rsidR="001D04ED" w:rsidRPr="00965740">
        <w:rPr>
          <w:rFonts w:ascii="Times New Roman" w:hAnsi="Times New Roman" w:cs="Times New Roman"/>
          <w:lang w:val="ro-RO"/>
        </w:rPr>
        <w:t xml:space="preserve"> telefon, voce, adresă, e-mail</w:t>
      </w:r>
      <w:r w:rsidR="00DC28EB" w:rsidRPr="00965740">
        <w:rPr>
          <w:rFonts w:ascii="Times New Roman" w:hAnsi="Times New Roman" w:cs="Times New Roman"/>
          <w:lang w:val="ro-RO"/>
        </w:rPr>
        <w:t>, cont bancar</w:t>
      </w:r>
      <w:r w:rsidR="001D04ED" w:rsidRPr="00965740">
        <w:rPr>
          <w:rFonts w:ascii="Times New Roman" w:hAnsi="Times New Roman" w:cs="Times New Roman"/>
          <w:lang w:val="ro-RO"/>
        </w:rPr>
        <w:t xml:space="preserve"> </w:t>
      </w:r>
      <w:r w:rsidR="00E374C5" w:rsidRPr="00965740">
        <w:rPr>
          <w:rFonts w:ascii="Times New Roman" w:hAnsi="Times New Roman" w:cs="Times New Roman"/>
          <w:lang w:val="ro-RO"/>
        </w:rPr>
        <w:t>și semnătur</w:t>
      </w:r>
      <w:r w:rsidR="00E0128C" w:rsidRPr="00965740">
        <w:rPr>
          <w:rFonts w:ascii="Times New Roman" w:hAnsi="Times New Roman" w:cs="Times New Roman"/>
          <w:lang w:val="ro-RO"/>
        </w:rPr>
        <w:t>a</w:t>
      </w:r>
      <w:r w:rsidR="00E374C5" w:rsidRPr="00965740">
        <w:rPr>
          <w:rFonts w:ascii="Times New Roman" w:hAnsi="Times New Roman" w:cs="Times New Roman"/>
          <w:lang w:val="ro-RO"/>
        </w:rPr>
        <w:t>.</w:t>
      </w:r>
    </w:p>
    <w:p w14:paraId="797BC950" w14:textId="5858560D" w:rsidR="00D86336" w:rsidRPr="00965740" w:rsidRDefault="00D86336" w:rsidP="00D86336">
      <w:pPr>
        <w:numPr>
          <w:ilvl w:val="1"/>
          <w:numId w:val="25"/>
        </w:numPr>
        <w:shd w:val="clear" w:color="auto" w:fill="FFFFFF"/>
        <w:ind w:left="450" w:hanging="180"/>
        <w:jc w:val="both"/>
        <w:rPr>
          <w:rFonts w:ascii="Times New Roman" w:hAnsi="Times New Roman" w:cs="Times New Roman"/>
          <w:lang w:val="ro-RO"/>
        </w:rPr>
      </w:pPr>
      <w:r w:rsidRPr="00965740">
        <w:rPr>
          <w:rFonts w:ascii="Times New Roman" w:hAnsi="Times New Roman" w:cs="Times New Roman"/>
          <w:lang w:val="ro-RO"/>
        </w:rPr>
        <w:t xml:space="preserve">pentru minorii recompensați cu Burse de 10, cu vârsta între 14  și </w:t>
      </w:r>
      <w:r w:rsidR="00F35F9D" w:rsidRPr="00965740">
        <w:rPr>
          <w:rFonts w:ascii="Times New Roman" w:hAnsi="Times New Roman" w:cs="Times New Roman"/>
          <w:lang w:val="ro-RO"/>
        </w:rPr>
        <w:t xml:space="preserve">16 </w:t>
      </w:r>
      <w:r w:rsidRPr="00965740">
        <w:rPr>
          <w:rFonts w:ascii="Times New Roman" w:hAnsi="Times New Roman" w:cs="Times New Roman"/>
          <w:lang w:val="ro-RO"/>
        </w:rPr>
        <w:t>ani: nume, prenume, serie și număr carte de identitate, CNP, număr de telefon, voce, adresă, e-mail, cont bancar și semnătura.</w:t>
      </w:r>
    </w:p>
    <w:p w14:paraId="6465E6D9" w14:textId="77777777" w:rsidR="001A3259" w:rsidRPr="00965740" w:rsidRDefault="001A3259" w:rsidP="00001961">
      <w:pPr>
        <w:shd w:val="clear" w:color="auto" w:fill="FFFFFF"/>
        <w:jc w:val="both"/>
        <w:rPr>
          <w:rFonts w:ascii="Times New Roman" w:hAnsi="Times New Roman" w:cs="Times New Roman"/>
          <w:sz w:val="16"/>
          <w:szCs w:val="16"/>
          <w:lang w:val="ro-RO"/>
        </w:rPr>
      </w:pPr>
    </w:p>
    <w:p w14:paraId="3456071F" w14:textId="297CED86" w:rsidR="00A64F0A" w:rsidRPr="00965740" w:rsidRDefault="00A64F0A" w:rsidP="00001961">
      <w:pPr>
        <w:shd w:val="clear" w:color="auto" w:fill="FFFFFF"/>
        <w:jc w:val="both"/>
        <w:rPr>
          <w:rFonts w:ascii="Times New Roman" w:hAnsi="Times New Roman" w:cs="Times New Roman"/>
          <w:lang w:val="ro-RO"/>
        </w:rPr>
      </w:pPr>
      <w:r w:rsidRPr="00965740">
        <w:rPr>
          <w:rFonts w:ascii="Times New Roman" w:hAnsi="Times New Roman" w:cs="Times New Roman"/>
          <w:lang w:val="ro-RO"/>
        </w:rPr>
        <w:t xml:space="preserve">Orice eroare </w:t>
      </w:r>
      <w:r w:rsidR="00096A74" w:rsidRPr="00965740">
        <w:rPr>
          <w:rFonts w:ascii="Times New Roman" w:hAnsi="Times New Roman" w:cs="Times New Roman"/>
          <w:lang w:val="ro-RO"/>
        </w:rPr>
        <w:t>î</w:t>
      </w:r>
      <w:r w:rsidRPr="00965740">
        <w:rPr>
          <w:rFonts w:ascii="Times New Roman" w:hAnsi="Times New Roman" w:cs="Times New Roman"/>
          <w:lang w:val="ro-RO"/>
        </w:rPr>
        <w:t xml:space="preserve">n declararea datelor personale nu atrage </w:t>
      </w:r>
      <w:r w:rsidR="00C70C5B" w:rsidRPr="00965740">
        <w:rPr>
          <w:rFonts w:ascii="Times New Roman" w:hAnsi="Times New Roman" w:cs="Times New Roman"/>
          <w:lang w:val="ro-RO"/>
        </w:rPr>
        <w:t xml:space="preserve">răspunderea </w:t>
      </w:r>
      <w:r w:rsidRPr="00965740">
        <w:rPr>
          <w:rFonts w:ascii="Times New Roman" w:hAnsi="Times New Roman" w:cs="Times New Roman"/>
          <w:lang w:val="ro-RO"/>
        </w:rPr>
        <w:t>Organizatorului. Ca atare, acesta nu are niciun fel de obliga</w:t>
      </w:r>
      <w:r w:rsidR="00096A74" w:rsidRPr="00965740">
        <w:rPr>
          <w:rFonts w:ascii="Times New Roman" w:hAnsi="Times New Roman" w:cs="Times New Roman"/>
          <w:lang w:val="ro-RO"/>
        </w:rPr>
        <w:t>ți</w:t>
      </w:r>
      <w:r w:rsidRPr="00965740">
        <w:rPr>
          <w:rFonts w:ascii="Times New Roman" w:hAnsi="Times New Roman" w:cs="Times New Roman"/>
          <w:lang w:val="ro-RO"/>
        </w:rPr>
        <w:t xml:space="preserve">e </w:t>
      </w:r>
      <w:r w:rsidR="00096A74" w:rsidRPr="00965740">
        <w:rPr>
          <w:rFonts w:ascii="Times New Roman" w:hAnsi="Times New Roman" w:cs="Times New Roman"/>
          <w:lang w:val="ro-RO"/>
        </w:rPr>
        <w:t>î</w:t>
      </w:r>
      <w:r w:rsidRPr="00965740">
        <w:rPr>
          <w:rFonts w:ascii="Times New Roman" w:hAnsi="Times New Roman" w:cs="Times New Roman"/>
          <w:lang w:val="ro-RO"/>
        </w:rPr>
        <w:t>n cazul furniz</w:t>
      </w:r>
      <w:r w:rsidR="00096A74" w:rsidRPr="00965740">
        <w:rPr>
          <w:rFonts w:ascii="Times New Roman" w:hAnsi="Times New Roman" w:cs="Times New Roman"/>
          <w:lang w:val="ro-RO"/>
        </w:rPr>
        <w:t>ă</w:t>
      </w:r>
      <w:r w:rsidRPr="00965740">
        <w:rPr>
          <w:rFonts w:ascii="Times New Roman" w:hAnsi="Times New Roman" w:cs="Times New Roman"/>
          <w:lang w:val="ro-RO"/>
        </w:rPr>
        <w:t>rii de c</w:t>
      </w:r>
      <w:r w:rsidR="00096A74" w:rsidRPr="00965740">
        <w:rPr>
          <w:rFonts w:ascii="Times New Roman" w:hAnsi="Times New Roman" w:cs="Times New Roman"/>
          <w:lang w:val="ro-RO"/>
        </w:rPr>
        <w:t>ă</w:t>
      </w:r>
      <w:r w:rsidRPr="00965740">
        <w:rPr>
          <w:rFonts w:ascii="Times New Roman" w:hAnsi="Times New Roman" w:cs="Times New Roman"/>
          <w:lang w:val="ro-RO"/>
        </w:rPr>
        <w:t>tre Participan</w:t>
      </w:r>
      <w:r w:rsidR="00096A74" w:rsidRPr="00965740">
        <w:rPr>
          <w:rFonts w:ascii="Times New Roman" w:hAnsi="Times New Roman" w:cs="Times New Roman"/>
          <w:lang w:val="ro-RO"/>
        </w:rPr>
        <w:t>ț</w:t>
      </w:r>
      <w:r w:rsidRPr="00965740">
        <w:rPr>
          <w:rFonts w:ascii="Times New Roman" w:hAnsi="Times New Roman" w:cs="Times New Roman"/>
          <w:lang w:val="ro-RO"/>
        </w:rPr>
        <w:t xml:space="preserve">i a unor date eronate care duc la imposibilitatea transferului </w:t>
      </w:r>
      <w:r w:rsidR="00096A74" w:rsidRPr="00965740">
        <w:rPr>
          <w:rFonts w:ascii="Times New Roman" w:hAnsi="Times New Roman" w:cs="Times New Roman"/>
          <w:lang w:val="ro-RO"/>
        </w:rPr>
        <w:t>î</w:t>
      </w:r>
      <w:r w:rsidRPr="00965740">
        <w:rPr>
          <w:rFonts w:ascii="Times New Roman" w:hAnsi="Times New Roman" w:cs="Times New Roman"/>
          <w:lang w:val="ro-RO"/>
        </w:rPr>
        <w:t>n condi</w:t>
      </w:r>
      <w:r w:rsidR="00096A74" w:rsidRPr="00965740">
        <w:rPr>
          <w:rFonts w:ascii="Times New Roman" w:hAnsi="Times New Roman" w:cs="Times New Roman"/>
          <w:lang w:val="ro-RO"/>
        </w:rPr>
        <w:t>ț</w:t>
      </w:r>
      <w:r w:rsidRPr="00965740">
        <w:rPr>
          <w:rFonts w:ascii="Times New Roman" w:hAnsi="Times New Roman" w:cs="Times New Roman"/>
          <w:lang w:val="ro-RO"/>
        </w:rPr>
        <w:t xml:space="preserve">ii normale a </w:t>
      </w:r>
      <w:r w:rsidR="00965740" w:rsidRPr="00965740">
        <w:rPr>
          <w:rFonts w:ascii="Times New Roman" w:hAnsi="Times New Roman" w:cs="Times New Roman"/>
          <w:lang w:val="ro-RO"/>
        </w:rPr>
        <w:t>recompenselor</w:t>
      </w:r>
      <w:r w:rsidRPr="00965740">
        <w:rPr>
          <w:rFonts w:ascii="Times New Roman" w:hAnsi="Times New Roman" w:cs="Times New Roman"/>
          <w:lang w:val="ro-RO"/>
        </w:rPr>
        <w:t xml:space="preserve"> c</w:t>
      </w:r>
      <w:r w:rsidR="00096A74" w:rsidRPr="00965740">
        <w:rPr>
          <w:rFonts w:ascii="Times New Roman" w:hAnsi="Times New Roman" w:cs="Times New Roman"/>
          <w:lang w:val="ro-RO"/>
        </w:rPr>
        <w:t>ă</w:t>
      </w:r>
      <w:r w:rsidRPr="00965740">
        <w:rPr>
          <w:rFonts w:ascii="Times New Roman" w:hAnsi="Times New Roman" w:cs="Times New Roman"/>
          <w:lang w:val="ro-RO"/>
        </w:rPr>
        <w:t>tre ace</w:t>
      </w:r>
      <w:r w:rsidR="00096A74" w:rsidRPr="00965740">
        <w:rPr>
          <w:rFonts w:ascii="Times New Roman" w:hAnsi="Times New Roman" w:cs="Times New Roman"/>
          <w:lang w:val="ro-RO"/>
        </w:rPr>
        <w:t>ș</w:t>
      </w:r>
      <w:r w:rsidRPr="00965740">
        <w:rPr>
          <w:rFonts w:ascii="Times New Roman" w:hAnsi="Times New Roman" w:cs="Times New Roman"/>
          <w:lang w:val="ro-RO"/>
        </w:rPr>
        <w:t xml:space="preserve">tia. </w:t>
      </w:r>
    </w:p>
    <w:p w14:paraId="6149B56C" w14:textId="7EFD9432" w:rsidR="00C87DD4" w:rsidRPr="00965740" w:rsidRDefault="00C87DD4" w:rsidP="00001961">
      <w:pPr>
        <w:shd w:val="clear" w:color="auto" w:fill="FFFFFF"/>
        <w:jc w:val="both"/>
        <w:rPr>
          <w:rFonts w:ascii="Times New Roman" w:hAnsi="Times New Roman" w:cs="Times New Roman"/>
          <w:lang w:val="ro-RO"/>
        </w:rPr>
      </w:pPr>
      <w:r w:rsidRPr="00965740">
        <w:rPr>
          <w:rFonts w:ascii="Times New Roman" w:hAnsi="Times New Roman" w:cs="Times New Roman"/>
          <w:lang w:val="ro-RO"/>
        </w:rPr>
        <w:t>Organizatorul și Coorganizatorul au calitatea de operatori independenți cu privire la prelucrarea datelor cu ca</w:t>
      </w:r>
      <w:r w:rsidR="0095660E" w:rsidRPr="00965740">
        <w:rPr>
          <w:rFonts w:ascii="Times New Roman" w:hAnsi="Times New Roman" w:cs="Times New Roman"/>
          <w:lang w:val="ro-RO"/>
        </w:rPr>
        <w:t>racter personal, fiecare va informa persoanele vizate în ceea ce privește datele cu caracter personal pe care le prelucrează.</w:t>
      </w:r>
    </w:p>
    <w:p w14:paraId="635C0681" w14:textId="3D99CC95" w:rsidR="00A64F0A" w:rsidRPr="00965740" w:rsidRDefault="00A64F0A" w:rsidP="00001961">
      <w:pPr>
        <w:shd w:val="clear" w:color="auto" w:fill="FFFFFF"/>
        <w:jc w:val="both"/>
        <w:rPr>
          <w:rFonts w:ascii="Times New Roman" w:hAnsi="Times New Roman" w:cs="Times New Roman"/>
          <w:lang w:val="ro-RO"/>
        </w:rPr>
      </w:pPr>
      <w:r w:rsidRPr="00965740">
        <w:rPr>
          <w:rFonts w:ascii="Times New Roman" w:hAnsi="Times New Roman" w:cs="Times New Roman"/>
          <w:lang w:val="ro-RO"/>
        </w:rPr>
        <w:t>Organizatorului</w:t>
      </w:r>
      <w:r w:rsidR="002303BB" w:rsidRPr="00965740">
        <w:rPr>
          <w:rFonts w:ascii="Times New Roman" w:hAnsi="Times New Roman" w:cs="Times New Roman"/>
          <w:lang w:val="ro-RO"/>
        </w:rPr>
        <w:t xml:space="preserve"> și Coorganizatorului</w:t>
      </w:r>
      <w:r w:rsidRPr="00965740">
        <w:rPr>
          <w:rFonts w:ascii="Times New Roman" w:hAnsi="Times New Roman" w:cs="Times New Roman"/>
          <w:lang w:val="ro-RO"/>
        </w:rPr>
        <w:t xml:space="preserve"> nu </w:t>
      </w:r>
      <w:r w:rsidR="00096A74" w:rsidRPr="00965740">
        <w:rPr>
          <w:rFonts w:ascii="Times New Roman" w:hAnsi="Times New Roman" w:cs="Times New Roman"/>
          <w:lang w:val="ro-RO"/>
        </w:rPr>
        <w:t>î</w:t>
      </w:r>
      <w:r w:rsidRPr="00965740">
        <w:rPr>
          <w:rFonts w:ascii="Times New Roman" w:hAnsi="Times New Roman" w:cs="Times New Roman"/>
          <w:lang w:val="ro-RO"/>
        </w:rPr>
        <w:t>i incumb</w:t>
      </w:r>
      <w:r w:rsidR="00096A74" w:rsidRPr="00965740">
        <w:rPr>
          <w:rFonts w:ascii="Times New Roman" w:hAnsi="Times New Roman" w:cs="Times New Roman"/>
          <w:lang w:val="ro-RO"/>
        </w:rPr>
        <w:t>ă</w:t>
      </w:r>
      <w:r w:rsidRPr="00965740">
        <w:rPr>
          <w:rFonts w:ascii="Times New Roman" w:hAnsi="Times New Roman" w:cs="Times New Roman"/>
          <w:lang w:val="ro-RO"/>
        </w:rPr>
        <w:t xml:space="preserve"> nicio obliga</w:t>
      </w:r>
      <w:r w:rsidR="00096A74" w:rsidRPr="00965740">
        <w:rPr>
          <w:rFonts w:ascii="Times New Roman" w:hAnsi="Times New Roman" w:cs="Times New Roman"/>
          <w:lang w:val="ro-RO"/>
        </w:rPr>
        <w:t>ț</w:t>
      </w:r>
      <w:r w:rsidRPr="00965740">
        <w:rPr>
          <w:rFonts w:ascii="Times New Roman" w:hAnsi="Times New Roman" w:cs="Times New Roman"/>
          <w:lang w:val="ro-RO"/>
        </w:rPr>
        <w:t>ie cu privire la suportarea oric</w:t>
      </w:r>
      <w:r w:rsidR="00096A74" w:rsidRPr="00965740">
        <w:rPr>
          <w:rFonts w:ascii="Times New Roman" w:hAnsi="Times New Roman" w:cs="Times New Roman"/>
          <w:lang w:val="ro-RO"/>
        </w:rPr>
        <w:t>ă</w:t>
      </w:r>
      <w:r w:rsidRPr="00965740">
        <w:rPr>
          <w:rFonts w:ascii="Times New Roman" w:hAnsi="Times New Roman" w:cs="Times New Roman"/>
          <w:lang w:val="ro-RO"/>
        </w:rPr>
        <w:t xml:space="preserve">ror costuri care nu sunt asumate </w:t>
      </w:r>
      <w:r w:rsidR="00096A74" w:rsidRPr="00965740">
        <w:rPr>
          <w:rFonts w:ascii="Times New Roman" w:hAnsi="Times New Roman" w:cs="Times New Roman"/>
          <w:lang w:val="ro-RO"/>
        </w:rPr>
        <w:t>î</w:t>
      </w:r>
      <w:r w:rsidRPr="00965740">
        <w:rPr>
          <w:rFonts w:ascii="Times New Roman" w:hAnsi="Times New Roman" w:cs="Times New Roman"/>
          <w:lang w:val="ro-RO"/>
        </w:rPr>
        <w:t>n mod expres prin prezentul Regulament.</w:t>
      </w:r>
    </w:p>
    <w:p w14:paraId="5C725F53" w14:textId="77777777" w:rsidR="005E0C91" w:rsidRPr="00965740" w:rsidRDefault="005E0C91" w:rsidP="00001961">
      <w:pPr>
        <w:shd w:val="clear" w:color="auto" w:fill="FFFFFF"/>
        <w:jc w:val="both"/>
        <w:rPr>
          <w:rFonts w:ascii="Times New Roman" w:hAnsi="Times New Roman" w:cs="Times New Roman"/>
        </w:rPr>
      </w:pPr>
    </w:p>
    <w:p w14:paraId="2ABFD28A" w14:textId="77777777" w:rsidR="00984E18" w:rsidRPr="00965740" w:rsidRDefault="00984E18" w:rsidP="00001961">
      <w:pPr>
        <w:shd w:val="clear" w:color="auto" w:fill="FFFFFF"/>
        <w:spacing w:after="120"/>
        <w:rPr>
          <w:rFonts w:ascii="Times New Roman" w:hAnsi="Times New Roman" w:cs="Times New Roman"/>
        </w:rPr>
      </w:pPr>
      <w:r w:rsidRPr="00965740">
        <w:rPr>
          <w:rFonts w:ascii="Times New Roman" w:hAnsi="Times New Roman" w:cs="Times New Roman"/>
          <w:b/>
          <w:bCs/>
          <w:lang w:val="ro-RO"/>
        </w:rPr>
        <w:t>Art. 7. Protecția datelor personale</w:t>
      </w:r>
    </w:p>
    <w:p w14:paraId="1BFCB461" w14:textId="77777777" w:rsidR="00984E18" w:rsidRPr="00965740" w:rsidRDefault="00984E18" w:rsidP="00001961">
      <w:pPr>
        <w:shd w:val="clear" w:color="auto" w:fill="FFFFFF"/>
        <w:spacing w:after="120"/>
        <w:jc w:val="both"/>
        <w:rPr>
          <w:rFonts w:ascii="Times New Roman" w:hAnsi="Times New Roman" w:cs="Times New Roman"/>
          <w:bCs/>
          <w:lang w:val="ro-RO"/>
        </w:rPr>
      </w:pPr>
      <w:r w:rsidRPr="00965740">
        <w:rPr>
          <w:rFonts w:ascii="Times New Roman" w:hAnsi="Times New Roman" w:cs="Times New Roman"/>
          <w:bCs/>
          <w:lang w:val="ro-RO"/>
        </w:rPr>
        <w:t>Informații detaliate privind prelucrarea datelor cu caracter personal sunt prevăzute în Nota de informare și în Anexa privind prelucrarea datelor cu caracter personal, care fac parte integrantă din prezentul Regulament.</w:t>
      </w:r>
    </w:p>
    <w:p w14:paraId="48A0A236" w14:textId="77777777" w:rsidR="00D62279" w:rsidRPr="00965740" w:rsidRDefault="00D62279" w:rsidP="00D62279">
      <w:pPr>
        <w:shd w:val="clear" w:color="auto" w:fill="FFFFFF"/>
        <w:spacing w:after="120"/>
        <w:jc w:val="both"/>
        <w:rPr>
          <w:rFonts w:ascii="Times New Roman" w:hAnsi="Times New Roman" w:cs="Times New Roman"/>
          <w:bCs/>
          <w:lang w:val="ro-RO"/>
        </w:rPr>
      </w:pPr>
      <w:r w:rsidRPr="00965740">
        <w:rPr>
          <w:rFonts w:ascii="Times New Roman" w:hAnsi="Times New Roman" w:cs="Times New Roman"/>
          <w:bCs/>
          <w:lang w:val="ro-RO"/>
        </w:rPr>
        <w:lastRenderedPageBreak/>
        <w:t xml:space="preserve">Mențiuni speciale ce privesc acordul </w:t>
      </w:r>
      <w:r w:rsidR="00D86336" w:rsidRPr="00965740">
        <w:rPr>
          <w:rFonts w:ascii="Times New Roman" w:hAnsi="Times New Roman" w:cs="Times New Roman"/>
          <w:bCs/>
          <w:lang w:val="ro-RO"/>
        </w:rPr>
        <w:t>expres al păriților/tutorilor copiilor recompensați</w:t>
      </w:r>
      <w:r w:rsidRPr="00965740">
        <w:rPr>
          <w:rFonts w:ascii="Times New Roman" w:hAnsi="Times New Roman" w:cs="Times New Roman"/>
          <w:bCs/>
          <w:lang w:val="ro-RO"/>
        </w:rPr>
        <w:t>; aceste mențiuni vizează procesarea datelor cu caracter personal și acordul implicit al acestora:</w:t>
      </w:r>
    </w:p>
    <w:p w14:paraId="557BDB91" w14:textId="77777777" w:rsidR="00D62279" w:rsidRPr="00965740" w:rsidRDefault="00D62279" w:rsidP="00D86336">
      <w:pPr>
        <w:shd w:val="clear" w:color="auto" w:fill="FFFFFF"/>
        <w:tabs>
          <w:tab w:val="left" w:pos="450"/>
        </w:tabs>
        <w:spacing w:after="120"/>
        <w:ind w:left="270"/>
        <w:jc w:val="both"/>
        <w:rPr>
          <w:rFonts w:ascii="Times New Roman" w:hAnsi="Times New Roman" w:cs="Times New Roman"/>
          <w:bCs/>
          <w:lang w:val="ro-RO"/>
        </w:rPr>
      </w:pPr>
      <w:r w:rsidRPr="00965740">
        <w:rPr>
          <w:rFonts w:ascii="Times New Roman" w:hAnsi="Times New Roman" w:cs="Times New Roman"/>
          <w:bCs/>
          <w:lang w:val="ro-RO"/>
        </w:rPr>
        <w:t>-</w:t>
      </w:r>
      <w:r w:rsidRPr="00965740">
        <w:rPr>
          <w:rFonts w:ascii="Times New Roman" w:hAnsi="Times New Roman" w:cs="Times New Roman"/>
          <w:bCs/>
          <w:lang w:val="ro-RO"/>
        </w:rPr>
        <w:tab/>
        <w:t xml:space="preserve">prezentarea </w:t>
      </w:r>
      <w:r w:rsidR="00D86336" w:rsidRPr="00965740">
        <w:rPr>
          <w:rFonts w:ascii="Times New Roman" w:hAnsi="Times New Roman" w:cs="Times New Roman"/>
          <w:bCs/>
          <w:lang w:val="ro-RO"/>
        </w:rPr>
        <w:t>minorilor</w:t>
      </w:r>
      <w:r w:rsidRPr="00965740">
        <w:rPr>
          <w:rFonts w:ascii="Times New Roman" w:hAnsi="Times New Roman" w:cs="Times New Roman"/>
          <w:bCs/>
          <w:lang w:val="ro-RO"/>
        </w:rPr>
        <w:t xml:space="preserve"> implică o serie de acțiuni de marketing, respectiv </w:t>
      </w:r>
      <w:r w:rsidR="00D86336" w:rsidRPr="00965740">
        <w:rPr>
          <w:rFonts w:ascii="Times New Roman" w:hAnsi="Times New Roman" w:cs="Times New Roman"/>
          <w:bCs/>
          <w:lang w:val="ro-RO"/>
        </w:rPr>
        <w:t>aceștia</w:t>
      </w:r>
      <w:r w:rsidRPr="00965740">
        <w:rPr>
          <w:rFonts w:ascii="Times New Roman" w:hAnsi="Times New Roman" w:cs="Times New Roman"/>
          <w:bCs/>
          <w:lang w:val="ro-RO"/>
        </w:rPr>
        <w:t xml:space="preserve"> iau la cunoștință faptul că, odată intrați în posesia </w:t>
      </w:r>
      <w:r w:rsidR="00D86336" w:rsidRPr="00965740">
        <w:rPr>
          <w:rFonts w:ascii="Times New Roman" w:hAnsi="Times New Roman" w:cs="Times New Roman"/>
          <w:bCs/>
          <w:lang w:val="ro-RO"/>
        </w:rPr>
        <w:t>reconpenselor</w:t>
      </w:r>
      <w:r w:rsidRPr="00965740">
        <w:rPr>
          <w:rFonts w:ascii="Times New Roman" w:hAnsi="Times New Roman" w:cs="Times New Roman"/>
          <w:bCs/>
          <w:lang w:val="ro-RO"/>
        </w:rPr>
        <w:t xml:space="preserve"> sunt de acord să participe la acțiuni de marketing ce pot consta în: </w:t>
      </w:r>
      <w:r w:rsidR="00D86336" w:rsidRPr="00965740">
        <w:rPr>
          <w:rFonts w:ascii="Times New Roman" w:hAnsi="Times New Roman" w:cs="Times New Roman"/>
          <w:bCs/>
          <w:lang w:val="ro-RO"/>
        </w:rPr>
        <w:t xml:space="preserve">intervenții în direct pe postul de radio DIGI FM, </w:t>
      </w:r>
      <w:r w:rsidRPr="00965740">
        <w:rPr>
          <w:rFonts w:ascii="Times New Roman" w:hAnsi="Times New Roman" w:cs="Times New Roman"/>
          <w:bCs/>
          <w:lang w:val="ro-RO"/>
        </w:rPr>
        <w:t xml:space="preserve">poze sau filmări ce vor fi folosite pe platformele online ale </w:t>
      </w:r>
      <w:r w:rsidR="001340F5" w:rsidRPr="00965740">
        <w:rPr>
          <w:rFonts w:ascii="Times New Roman" w:hAnsi="Times New Roman" w:cs="Times New Roman"/>
          <w:bCs/>
          <w:lang w:val="ro-RO"/>
        </w:rPr>
        <w:t>DIGI</w:t>
      </w:r>
      <w:r w:rsidRPr="00965740">
        <w:rPr>
          <w:rFonts w:ascii="Times New Roman" w:hAnsi="Times New Roman" w:cs="Times New Roman"/>
          <w:bCs/>
          <w:lang w:val="ro-RO"/>
        </w:rPr>
        <w:t xml:space="preserve"> FM ce aparțin Organizatorului. Platformele online ale Organizatorului sunt: website-ul </w:t>
      </w:r>
      <w:r w:rsidR="001340F5" w:rsidRPr="00965740">
        <w:rPr>
          <w:rFonts w:ascii="Times New Roman" w:hAnsi="Times New Roman" w:cs="Times New Roman"/>
          <w:bCs/>
          <w:lang w:val="ro-RO"/>
        </w:rPr>
        <w:t>digi</w:t>
      </w:r>
      <w:r w:rsidRPr="00965740">
        <w:rPr>
          <w:rFonts w:ascii="Times New Roman" w:hAnsi="Times New Roman" w:cs="Times New Roman"/>
          <w:bCs/>
          <w:lang w:val="ro-RO"/>
        </w:rPr>
        <w:t xml:space="preserve">fm.ro, paginile de Facebook, Instagram, Tiktok și Youtube ale </w:t>
      </w:r>
      <w:r w:rsidR="001340F5" w:rsidRPr="00965740">
        <w:rPr>
          <w:rFonts w:ascii="Times New Roman" w:hAnsi="Times New Roman" w:cs="Times New Roman"/>
          <w:bCs/>
          <w:lang w:val="ro-RO"/>
        </w:rPr>
        <w:t>DIGI</w:t>
      </w:r>
      <w:r w:rsidRPr="00965740">
        <w:rPr>
          <w:rFonts w:ascii="Times New Roman" w:hAnsi="Times New Roman" w:cs="Times New Roman"/>
          <w:bCs/>
          <w:lang w:val="ro-RO"/>
        </w:rPr>
        <w:t xml:space="preserve"> FM. </w:t>
      </w:r>
    </w:p>
    <w:p w14:paraId="0BA31D60" w14:textId="77777777" w:rsidR="00D62279" w:rsidRPr="00965740" w:rsidRDefault="00D62279" w:rsidP="00D86336">
      <w:pPr>
        <w:shd w:val="clear" w:color="auto" w:fill="FFFFFF"/>
        <w:tabs>
          <w:tab w:val="left" w:pos="450"/>
        </w:tabs>
        <w:spacing w:after="120"/>
        <w:ind w:left="270"/>
        <w:jc w:val="both"/>
        <w:rPr>
          <w:rFonts w:ascii="Times New Roman" w:hAnsi="Times New Roman" w:cs="Times New Roman"/>
          <w:bCs/>
          <w:lang w:val="ro-RO"/>
        </w:rPr>
      </w:pPr>
      <w:r w:rsidRPr="00965740">
        <w:rPr>
          <w:rFonts w:ascii="Times New Roman" w:hAnsi="Times New Roman" w:cs="Times New Roman"/>
          <w:bCs/>
          <w:lang w:val="ro-RO"/>
        </w:rPr>
        <w:t>-</w:t>
      </w:r>
      <w:r w:rsidRPr="00965740">
        <w:rPr>
          <w:rFonts w:ascii="Times New Roman" w:hAnsi="Times New Roman" w:cs="Times New Roman"/>
          <w:bCs/>
          <w:lang w:val="ro-RO"/>
        </w:rPr>
        <w:tab/>
        <w:t>orice altă acțiune de marketing care nu este explicit menționată în cadrul prezentului regulament este considerată acțiune de marketing spontană care este direct influențată de evenimentele desfășurate în locația respectivă și este acoperită de prezentul Regulament.</w:t>
      </w:r>
    </w:p>
    <w:p w14:paraId="0BAA9B3C" w14:textId="77777777" w:rsidR="005E0C91" w:rsidRPr="00965740" w:rsidRDefault="005E0C91" w:rsidP="00001961">
      <w:pPr>
        <w:shd w:val="clear" w:color="auto" w:fill="FFFFFF"/>
        <w:spacing w:after="120"/>
        <w:jc w:val="both"/>
        <w:rPr>
          <w:rFonts w:ascii="Times New Roman" w:hAnsi="Times New Roman" w:cs="Times New Roman"/>
          <w:bCs/>
          <w:sz w:val="16"/>
          <w:szCs w:val="16"/>
          <w:lang w:val="ro-RO"/>
        </w:rPr>
      </w:pPr>
    </w:p>
    <w:p w14:paraId="2B11F87B" w14:textId="77777777" w:rsidR="00984E18" w:rsidRPr="00965740" w:rsidRDefault="00984E18" w:rsidP="00001961">
      <w:pPr>
        <w:pStyle w:val="NormalWeb"/>
        <w:shd w:val="clear" w:color="auto" w:fill="FFFFFF"/>
        <w:spacing w:before="0" w:after="120"/>
        <w:rPr>
          <w:rFonts w:ascii="Times New Roman" w:hAnsi="Times New Roman" w:cs="Times New Roman"/>
        </w:rPr>
      </w:pPr>
      <w:r w:rsidRPr="00965740">
        <w:rPr>
          <w:rFonts w:ascii="Times New Roman" w:hAnsi="Times New Roman" w:cs="Times New Roman"/>
          <w:b/>
          <w:bCs/>
          <w:lang w:val="ro-RO"/>
        </w:rPr>
        <w:t xml:space="preserve">Art. 8. Publicarea Regulamentului </w:t>
      </w:r>
      <w:r w:rsidR="00130736" w:rsidRPr="00965740">
        <w:rPr>
          <w:rFonts w:ascii="Times New Roman" w:hAnsi="Times New Roman" w:cs="Times New Roman"/>
          <w:b/>
          <w:bCs/>
          <w:lang w:val="ro-RO"/>
        </w:rPr>
        <w:t>Campaniei</w:t>
      </w:r>
    </w:p>
    <w:p w14:paraId="6B765C8D" w14:textId="77777777" w:rsidR="00984E18" w:rsidRPr="00965740" w:rsidRDefault="00984E18" w:rsidP="00001961">
      <w:pPr>
        <w:pStyle w:val="NormalWeb"/>
        <w:shd w:val="clear" w:color="auto" w:fill="FFFFFF"/>
        <w:spacing w:before="0" w:after="120"/>
        <w:contextualSpacing/>
        <w:jc w:val="both"/>
        <w:rPr>
          <w:rFonts w:ascii="Times New Roman" w:hAnsi="Times New Roman" w:cs="Times New Roman"/>
          <w:lang w:val="ro-RO"/>
        </w:rPr>
      </w:pPr>
      <w:r w:rsidRPr="00965740">
        <w:rPr>
          <w:rFonts w:ascii="Times New Roman" w:hAnsi="Times New Roman" w:cs="Times New Roman"/>
          <w:lang w:val="ro-RO"/>
        </w:rPr>
        <w:t xml:space="preserve">Regulamentul </w:t>
      </w:r>
      <w:r w:rsidR="00130736" w:rsidRPr="00965740">
        <w:rPr>
          <w:rFonts w:ascii="Times New Roman" w:hAnsi="Times New Roman" w:cs="Times New Roman"/>
          <w:lang w:val="ro-RO"/>
        </w:rPr>
        <w:t>Campaniei</w:t>
      </w:r>
      <w:r w:rsidRPr="00965740">
        <w:rPr>
          <w:rFonts w:ascii="Times New Roman" w:hAnsi="Times New Roman" w:cs="Times New Roman"/>
          <w:lang w:val="ro-RO"/>
        </w:rPr>
        <w:t xml:space="preserve"> este disponibil spre consultare, în mod gratuit, pe pagina </w:t>
      </w:r>
      <w:hyperlink r:id="rId8" w:history="1">
        <w:r w:rsidRPr="00965740">
          <w:rPr>
            <w:rStyle w:val="Hyperlink"/>
            <w:rFonts w:ascii="Times New Roman" w:hAnsi="Times New Roman" w:cs="Times New Roman"/>
            <w:color w:val="auto"/>
            <w:u w:val="none"/>
            <w:lang w:val="ro-RO"/>
          </w:rPr>
          <w:t>www.digifm.ro</w:t>
        </w:r>
      </w:hyperlink>
      <w:r w:rsidRPr="00965740">
        <w:rPr>
          <w:rFonts w:ascii="Times New Roman" w:hAnsi="Times New Roman" w:cs="Times New Roman"/>
          <w:lang w:val="ro-RO"/>
        </w:rPr>
        <w:t xml:space="preserve">, la secțiunea dedicată </w:t>
      </w:r>
      <w:r w:rsidR="00130736" w:rsidRPr="00965740">
        <w:rPr>
          <w:rFonts w:ascii="Times New Roman" w:hAnsi="Times New Roman" w:cs="Times New Roman"/>
          <w:lang w:val="ro-RO"/>
        </w:rPr>
        <w:t>Campaniei</w:t>
      </w:r>
      <w:r w:rsidRPr="00965740">
        <w:rPr>
          <w:rFonts w:ascii="Times New Roman" w:hAnsi="Times New Roman" w:cs="Times New Roman"/>
          <w:lang w:val="ro-RO"/>
        </w:rPr>
        <w:t xml:space="preserve">. </w:t>
      </w:r>
    </w:p>
    <w:p w14:paraId="36C96D35" w14:textId="77777777" w:rsidR="00985B0C" w:rsidRPr="00965740" w:rsidRDefault="00985B0C" w:rsidP="00001961">
      <w:pPr>
        <w:pStyle w:val="NormalWeb"/>
        <w:shd w:val="clear" w:color="auto" w:fill="FFFFFF"/>
        <w:spacing w:before="0" w:after="120"/>
        <w:contextualSpacing/>
        <w:jc w:val="both"/>
        <w:rPr>
          <w:rFonts w:ascii="Times New Roman" w:hAnsi="Times New Roman" w:cs="Times New Roman"/>
          <w:sz w:val="16"/>
          <w:szCs w:val="16"/>
          <w:lang w:val="ro-RO"/>
        </w:rPr>
      </w:pPr>
    </w:p>
    <w:p w14:paraId="686F57F4" w14:textId="6331FA38" w:rsidR="00984E18" w:rsidRPr="00965740" w:rsidRDefault="00984E18" w:rsidP="00001961">
      <w:pPr>
        <w:pStyle w:val="NormalWeb"/>
        <w:shd w:val="clear" w:color="auto" w:fill="FFFFFF"/>
        <w:spacing w:before="0" w:after="0"/>
        <w:contextualSpacing/>
        <w:jc w:val="both"/>
        <w:rPr>
          <w:rFonts w:ascii="Times New Roman" w:hAnsi="Times New Roman" w:cs="Times New Roman"/>
          <w:lang w:val="ro-RO"/>
        </w:rPr>
      </w:pPr>
      <w:r w:rsidRPr="00965740">
        <w:rPr>
          <w:rFonts w:ascii="Times New Roman" w:hAnsi="Times New Roman" w:cs="Times New Roman"/>
          <w:lang w:val="ro-RO"/>
        </w:rPr>
        <w:t>Participanții nu vor fi obligați la plata vreunor sume către Organizator</w:t>
      </w:r>
      <w:r w:rsidR="00F35F9D" w:rsidRPr="00965740">
        <w:rPr>
          <w:rFonts w:ascii="Times New Roman" w:hAnsi="Times New Roman" w:cs="Times New Roman"/>
          <w:lang w:val="ro-RO"/>
        </w:rPr>
        <w:t xml:space="preserve"> sau Coorganizator</w:t>
      </w:r>
      <w:r w:rsidR="008440D4" w:rsidRPr="00965740">
        <w:rPr>
          <w:rFonts w:ascii="Times New Roman" w:hAnsi="Times New Roman" w:cs="Times New Roman"/>
          <w:lang w:val="ro-RO"/>
        </w:rPr>
        <w:t xml:space="preserve"> </w:t>
      </w:r>
      <w:r w:rsidRPr="00965740">
        <w:rPr>
          <w:rFonts w:ascii="Times New Roman" w:hAnsi="Times New Roman" w:cs="Times New Roman"/>
          <w:lang w:val="ro-RO"/>
        </w:rPr>
        <w:t xml:space="preserve">în legatură cu </w:t>
      </w:r>
      <w:r w:rsidR="00130736" w:rsidRPr="00965740">
        <w:rPr>
          <w:rFonts w:ascii="Times New Roman" w:hAnsi="Times New Roman" w:cs="Times New Roman"/>
          <w:lang w:val="ro-RO"/>
        </w:rPr>
        <w:t>Campania</w:t>
      </w:r>
      <w:r w:rsidRPr="00965740">
        <w:rPr>
          <w:rFonts w:ascii="Times New Roman" w:hAnsi="Times New Roman" w:cs="Times New Roman"/>
          <w:lang w:val="ro-RO"/>
        </w:rPr>
        <w:t xml:space="preserve"> sau la suportarea altor costuri decât cele inerente serviciilor de telefonie, de Internet sau altor servicii contractate de aceștia care le permit să participe la </w:t>
      </w:r>
      <w:r w:rsidR="00130736" w:rsidRPr="00965740">
        <w:rPr>
          <w:rFonts w:ascii="Times New Roman" w:hAnsi="Times New Roman" w:cs="Times New Roman"/>
          <w:lang w:val="ro-RO"/>
        </w:rPr>
        <w:t>Campaniei</w:t>
      </w:r>
      <w:r w:rsidRPr="00965740">
        <w:rPr>
          <w:rFonts w:ascii="Times New Roman" w:hAnsi="Times New Roman" w:cs="Times New Roman"/>
          <w:lang w:val="ro-RO"/>
        </w:rPr>
        <w:t xml:space="preserve"> și să acceseze paginile de internet relevante pentru detalii privind </w:t>
      </w:r>
      <w:r w:rsidR="00130736" w:rsidRPr="00965740">
        <w:rPr>
          <w:rFonts w:ascii="Times New Roman" w:hAnsi="Times New Roman" w:cs="Times New Roman"/>
          <w:lang w:val="ro-RO"/>
        </w:rPr>
        <w:t>Campania</w:t>
      </w:r>
      <w:r w:rsidRPr="00965740">
        <w:rPr>
          <w:rFonts w:ascii="Times New Roman" w:hAnsi="Times New Roman" w:cs="Times New Roman"/>
          <w:lang w:val="ro-RO"/>
        </w:rPr>
        <w:t xml:space="preserve"> sau în legatură cu </w:t>
      </w:r>
      <w:r w:rsidR="00130736" w:rsidRPr="00965740">
        <w:rPr>
          <w:rFonts w:ascii="Times New Roman" w:hAnsi="Times New Roman" w:cs="Times New Roman"/>
          <w:lang w:val="ro-RO"/>
        </w:rPr>
        <w:t>Campania</w:t>
      </w:r>
      <w:r w:rsidRPr="00965740">
        <w:rPr>
          <w:rFonts w:ascii="Times New Roman" w:hAnsi="Times New Roman" w:cs="Times New Roman"/>
          <w:lang w:val="ro-RO"/>
        </w:rPr>
        <w:t xml:space="preserve">, servicii poștale sau tarife normale de telefon în legatură cu </w:t>
      </w:r>
      <w:r w:rsidR="00130736" w:rsidRPr="00965740">
        <w:rPr>
          <w:rFonts w:ascii="Times New Roman" w:hAnsi="Times New Roman" w:cs="Times New Roman"/>
          <w:lang w:val="ro-RO"/>
        </w:rPr>
        <w:t>Campania</w:t>
      </w:r>
      <w:r w:rsidRPr="00965740">
        <w:rPr>
          <w:rFonts w:ascii="Times New Roman" w:hAnsi="Times New Roman" w:cs="Times New Roman"/>
          <w:lang w:val="ro-RO"/>
        </w:rPr>
        <w:t xml:space="preserve">, fără a aduce atingere altor prevederi ale Regulamentului. </w:t>
      </w:r>
    </w:p>
    <w:p w14:paraId="128E1358" w14:textId="70AC4BD0" w:rsidR="00984E18" w:rsidRPr="00965740" w:rsidRDefault="00984E18" w:rsidP="0046205B">
      <w:pPr>
        <w:pStyle w:val="NormalWeb"/>
        <w:shd w:val="clear" w:color="auto" w:fill="FFFFFF"/>
        <w:spacing w:before="240" w:after="240"/>
        <w:jc w:val="both"/>
        <w:rPr>
          <w:rFonts w:ascii="Times New Roman" w:hAnsi="Times New Roman" w:cs="Times New Roman"/>
          <w:lang w:val="ro-RO"/>
        </w:rPr>
      </w:pPr>
      <w:r w:rsidRPr="00965740">
        <w:rPr>
          <w:rFonts w:ascii="Times New Roman" w:hAnsi="Times New Roman" w:cs="Times New Roman"/>
          <w:lang w:val="ro-RO"/>
        </w:rPr>
        <w:t xml:space="preserve">Pe perioada de desfășurare a </w:t>
      </w:r>
      <w:r w:rsidR="00130736" w:rsidRPr="00965740">
        <w:rPr>
          <w:rFonts w:ascii="Times New Roman" w:hAnsi="Times New Roman" w:cs="Times New Roman"/>
          <w:lang w:val="ro-RO"/>
        </w:rPr>
        <w:t>Campaniei</w:t>
      </w:r>
      <w:r w:rsidRPr="00965740">
        <w:rPr>
          <w:rFonts w:ascii="Times New Roman" w:hAnsi="Times New Roman" w:cs="Times New Roman"/>
          <w:lang w:val="ro-RO"/>
        </w:rPr>
        <w:t xml:space="preserve">, Participanții pot suna la linia de telefon dedicată </w:t>
      </w:r>
      <w:r w:rsidR="00130736" w:rsidRPr="00965740">
        <w:rPr>
          <w:rFonts w:ascii="Times New Roman" w:hAnsi="Times New Roman" w:cs="Times New Roman"/>
          <w:lang w:val="ro-RO"/>
        </w:rPr>
        <w:t>Campaniei</w:t>
      </w:r>
      <w:r w:rsidRPr="00965740">
        <w:rPr>
          <w:rFonts w:ascii="Times New Roman" w:hAnsi="Times New Roman" w:cs="Times New Roman"/>
          <w:lang w:val="ro-RO"/>
        </w:rPr>
        <w:t>: 031 400 2929 (</w:t>
      </w:r>
      <w:r w:rsidRPr="00965740">
        <w:rPr>
          <w:rFonts w:ascii="Times New Roman" w:hAnsi="Times New Roman" w:cs="Times New Roman"/>
          <w:iCs/>
          <w:lang w:val="ro-RO"/>
        </w:rPr>
        <w:t>condiții de tarifare conform politicii fiecărui operator de telefonie</w:t>
      </w:r>
      <w:r w:rsidRPr="00965740">
        <w:rPr>
          <w:rFonts w:ascii="Times New Roman" w:hAnsi="Times New Roman" w:cs="Times New Roman"/>
          <w:lang w:val="ro-RO"/>
        </w:rPr>
        <w:t xml:space="preserve">) pentru a afla mai multe amănunte în legătură cu </w:t>
      </w:r>
      <w:r w:rsidR="00130736" w:rsidRPr="00965740">
        <w:rPr>
          <w:rFonts w:ascii="Times New Roman" w:hAnsi="Times New Roman" w:cs="Times New Roman"/>
          <w:lang w:val="ro-RO"/>
        </w:rPr>
        <w:t>Campania</w:t>
      </w:r>
      <w:r w:rsidRPr="00965740">
        <w:rPr>
          <w:rFonts w:ascii="Times New Roman" w:hAnsi="Times New Roman" w:cs="Times New Roman"/>
          <w:lang w:val="ro-RO"/>
        </w:rPr>
        <w:t xml:space="preserve"> (regulament de participare, </w:t>
      </w:r>
      <w:r w:rsidR="00965740" w:rsidRPr="00965740">
        <w:rPr>
          <w:rFonts w:ascii="Times New Roman" w:hAnsi="Times New Roman" w:cs="Times New Roman"/>
          <w:lang w:val="ro-RO"/>
        </w:rPr>
        <w:t>recompensele</w:t>
      </w:r>
      <w:r w:rsidRPr="00965740">
        <w:rPr>
          <w:rFonts w:ascii="Times New Roman" w:hAnsi="Times New Roman" w:cs="Times New Roman"/>
          <w:lang w:val="ro-RO"/>
        </w:rPr>
        <w:t xml:space="preserve">, modalitate de acordare a </w:t>
      </w:r>
      <w:r w:rsidR="00965740" w:rsidRPr="00965740">
        <w:rPr>
          <w:rFonts w:ascii="Times New Roman" w:hAnsi="Times New Roman" w:cs="Times New Roman"/>
          <w:lang w:val="ro-RO"/>
        </w:rPr>
        <w:t>recompenselor</w:t>
      </w:r>
      <w:r w:rsidRPr="00965740">
        <w:rPr>
          <w:rFonts w:ascii="Times New Roman" w:hAnsi="Times New Roman" w:cs="Times New Roman"/>
          <w:lang w:val="ro-RO"/>
        </w:rPr>
        <w:t>, precum și pentru sugestii sau eventuale reclamații). Programul de funcționare a liniei telefonice este de luni până vineri între orele 07:00 - 18:00.</w:t>
      </w:r>
    </w:p>
    <w:p w14:paraId="6F88D96D" w14:textId="77777777" w:rsidR="00984E18" w:rsidRPr="00965740" w:rsidRDefault="00984E18" w:rsidP="00001961">
      <w:pPr>
        <w:shd w:val="clear" w:color="auto" w:fill="FFFFFF"/>
        <w:contextualSpacing/>
        <w:jc w:val="both"/>
        <w:rPr>
          <w:rFonts w:ascii="Times New Roman" w:hAnsi="Times New Roman" w:cs="Times New Roman"/>
        </w:rPr>
      </w:pPr>
      <w:r w:rsidRPr="00965740">
        <w:rPr>
          <w:rFonts w:ascii="Times New Roman" w:hAnsi="Times New Roman" w:cs="Times New Roman"/>
          <w:lang w:val="ro-RO"/>
        </w:rPr>
        <w:t xml:space="preserve">Orice modificare a prezentului Regulament va fi facută publică pe pagina de internet a Organizatorului, respectiv </w:t>
      </w:r>
      <w:r w:rsidRPr="00965740">
        <w:rPr>
          <w:rFonts w:ascii="Times New Roman" w:eastAsia="Calibri" w:hAnsi="Times New Roman" w:cs="Times New Roman"/>
          <w:lang w:val="ro-RO"/>
        </w:rPr>
        <w:t>www.digifm.ro</w:t>
      </w:r>
      <w:r w:rsidRPr="00965740">
        <w:rPr>
          <w:rFonts w:ascii="Times New Roman" w:hAnsi="Times New Roman" w:cs="Times New Roman"/>
          <w:lang w:val="ro-RO"/>
        </w:rPr>
        <w:t xml:space="preserve"> sau pe pagina de facebook a acestuia: </w:t>
      </w:r>
      <w:hyperlink r:id="rId9" w:history="1">
        <w:r w:rsidRPr="00965740">
          <w:rPr>
            <w:rStyle w:val="Hyperlink"/>
            <w:rFonts w:ascii="Times New Roman" w:hAnsi="Times New Roman" w:cs="Times New Roman"/>
            <w:color w:val="auto"/>
            <w:u w:val="none"/>
            <w:lang w:val="ro-RO"/>
          </w:rPr>
          <w:t>www.facebook.com/digifmradio</w:t>
        </w:r>
      </w:hyperlink>
      <w:r w:rsidRPr="00965740">
        <w:rPr>
          <w:rFonts w:ascii="Times New Roman" w:hAnsi="Times New Roman" w:cs="Times New Roman"/>
          <w:lang w:val="ro-RO"/>
        </w:rPr>
        <w:t>.</w:t>
      </w:r>
    </w:p>
    <w:p w14:paraId="700A2F38" w14:textId="77777777" w:rsidR="00F80DD3" w:rsidRPr="00965740" w:rsidRDefault="00F80DD3" w:rsidP="00001961">
      <w:pPr>
        <w:shd w:val="clear" w:color="auto" w:fill="FFFFFF"/>
        <w:contextualSpacing/>
        <w:jc w:val="both"/>
        <w:rPr>
          <w:rFonts w:ascii="Times New Roman" w:hAnsi="Times New Roman" w:cs="Times New Roman"/>
          <w:lang w:val="ro-RO"/>
        </w:rPr>
      </w:pPr>
    </w:p>
    <w:p w14:paraId="7E7E1097" w14:textId="1EB99906" w:rsidR="00984E18" w:rsidRPr="00965740" w:rsidRDefault="00984E18" w:rsidP="00001961">
      <w:pPr>
        <w:shd w:val="clear" w:color="auto" w:fill="FFFFFF"/>
        <w:rPr>
          <w:rFonts w:ascii="Times New Roman" w:hAnsi="Times New Roman" w:cs="Times New Roman"/>
          <w:b/>
          <w:bCs/>
          <w:lang w:val="ro-RO"/>
        </w:rPr>
      </w:pPr>
      <w:r w:rsidRPr="00965740">
        <w:rPr>
          <w:rFonts w:ascii="Times New Roman" w:hAnsi="Times New Roman" w:cs="Times New Roman"/>
          <w:b/>
          <w:bCs/>
          <w:lang w:val="ro-RO"/>
        </w:rPr>
        <w:t xml:space="preserve">Art. </w:t>
      </w:r>
      <w:r w:rsidR="00132C38" w:rsidRPr="00965740">
        <w:rPr>
          <w:rFonts w:ascii="Times New Roman" w:hAnsi="Times New Roman" w:cs="Times New Roman"/>
          <w:b/>
          <w:bCs/>
          <w:lang w:val="ro-RO"/>
        </w:rPr>
        <w:t>9</w:t>
      </w:r>
      <w:r w:rsidRPr="00965740">
        <w:rPr>
          <w:rFonts w:ascii="Times New Roman" w:hAnsi="Times New Roman" w:cs="Times New Roman"/>
          <w:b/>
          <w:bCs/>
          <w:lang w:val="ro-RO"/>
        </w:rPr>
        <w:t>. Responsabilitate</w:t>
      </w:r>
    </w:p>
    <w:p w14:paraId="454F5D94" w14:textId="77777777" w:rsidR="007A2657" w:rsidRPr="00965740" w:rsidRDefault="007A2657" w:rsidP="00001961">
      <w:pPr>
        <w:shd w:val="clear" w:color="auto" w:fill="FFFFFF"/>
        <w:rPr>
          <w:rFonts w:ascii="Times New Roman" w:hAnsi="Times New Roman" w:cs="Times New Roman"/>
          <w:sz w:val="10"/>
          <w:szCs w:val="10"/>
        </w:rPr>
      </w:pPr>
    </w:p>
    <w:p w14:paraId="10C5BFD3" w14:textId="595A8923" w:rsidR="00984E18" w:rsidRPr="00965740" w:rsidRDefault="00984E18" w:rsidP="005E0C91">
      <w:pPr>
        <w:shd w:val="clear" w:color="auto" w:fill="FFFFFF"/>
        <w:spacing w:after="120"/>
        <w:jc w:val="both"/>
        <w:rPr>
          <w:rFonts w:ascii="Times New Roman" w:hAnsi="Times New Roman" w:cs="Times New Roman"/>
          <w:lang w:val="ro-RO"/>
        </w:rPr>
      </w:pPr>
      <w:r w:rsidRPr="00965740">
        <w:rPr>
          <w:rFonts w:ascii="Times New Roman" w:hAnsi="Times New Roman" w:cs="Times New Roman"/>
          <w:lang w:val="ro-RO"/>
        </w:rPr>
        <w:t>Organizatorul</w:t>
      </w:r>
      <w:r w:rsidR="008440D4" w:rsidRPr="00965740">
        <w:rPr>
          <w:rFonts w:ascii="Times New Roman" w:hAnsi="Times New Roman" w:cs="Times New Roman"/>
          <w:lang w:val="ro-RO"/>
        </w:rPr>
        <w:t xml:space="preserve"> și Coorganizatorul</w:t>
      </w:r>
      <w:r w:rsidRPr="00965740">
        <w:rPr>
          <w:rFonts w:ascii="Times New Roman" w:hAnsi="Times New Roman" w:cs="Times New Roman"/>
          <w:lang w:val="ro-RO"/>
        </w:rPr>
        <w:t xml:space="preserve"> nu își asumă și nu își </w:t>
      </w:r>
      <w:r w:rsidR="00BD7059" w:rsidRPr="00965740">
        <w:rPr>
          <w:rFonts w:ascii="Times New Roman" w:hAnsi="Times New Roman" w:cs="Times New Roman"/>
          <w:lang w:val="ro-RO"/>
        </w:rPr>
        <w:t xml:space="preserve">vor </w:t>
      </w:r>
      <w:r w:rsidRPr="00965740">
        <w:rPr>
          <w:rFonts w:ascii="Times New Roman" w:hAnsi="Times New Roman" w:cs="Times New Roman"/>
          <w:lang w:val="ro-RO"/>
        </w:rPr>
        <w:t xml:space="preserve">asuma nicio răspundere cu privire la pretențiile terților sau ale oricăror instituții în ceea ce privește </w:t>
      </w:r>
      <w:r w:rsidR="00965740" w:rsidRPr="00965740">
        <w:rPr>
          <w:rFonts w:ascii="Times New Roman" w:hAnsi="Times New Roman" w:cs="Times New Roman"/>
          <w:lang w:val="ro-RO"/>
        </w:rPr>
        <w:t xml:space="preserve">recompensele acordate </w:t>
      </w:r>
      <w:r w:rsidRPr="00965740">
        <w:rPr>
          <w:rFonts w:ascii="Times New Roman" w:hAnsi="Times New Roman" w:cs="Times New Roman"/>
          <w:lang w:val="ro-RO"/>
        </w:rPr>
        <w:t xml:space="preserve">către Participanți. </w:t>
      </w:r>
    </w:p>
    <w:p w14:paraId="0CFE3D2C" w14:textId="0ADC6DA7" w:rsidR="00132C38" w:rsidRPr="00965740" w:rsidRDefault="00132C38" w:rsidP="005E0C91">
      <w:pPr>
        <w:shd w:val="clear" w:color="auto" w:fill="FFFFFF"/>
        <w:spacing w:after="120"/>
        <w:jc w:val="both"/>
        <w:rPr>
          <w:rFonts w:ascii="Times New Roman" w:hAnsi="Times New Roman" w:cs="Times New Roman"/>
          <w:lang w:val="ro-RO"/>
        </w:rPr>
      </w:pPr>
      <w:r w:rsidRPr="00965740">
        <w:rPr>
          <w:rFonts w:ascii="Times New Roman" w:hAnsi="Times New Roman" w:cs="Times New Roman"/>
          <w:lang w:val="ro-RO"/>
        </w:rPr>
        <w:t>Organizatorul nu este răspunzător, nu își asumă și nu își va asuma nicio răspundere cu privire la</w:t>
      </w:r>
      <w:r w:rsidR="006E77D4" w:rsidRPr="00965740">
        <w:rPr>
          <w:rFonts w:ascii="Times New Roman" w:hAnsi="Times New Roman" w:cs="Times New Roman"/>
          <w:lang w:val="ro-RO"/>
        </w:rPr>
        <w:t xml:space="preserve"> selecți</w:t>
      </w:r>
      <w:r w:rsidR="00ED112C" w:rsidRPr="00965740">
        <w:rPr>
          <w:rFonts w:ascii="Times New Roman" w:hAnsi="Times New Roman" w:cs="Times New Roman"/>
          <w:lang w:val="ro-RO"/>
        </w:rPr>
        <w:t>a efectuată</w:t>
      </w:r>
      <w:r w:rsidR="006E77D4" w:rsidRPr="00965740">
        <w:rPr>
          <w:rFonts w:ascii="Times New Roman" w:hAnsi="Times New Roman" w:cs="Times New Roman"/>
          <w:lang w:val="ro-RO"/>
        </w:rPr>
        <w:t xml:space="preserve"> și</w:t>
      </w:r>
      <w:r w:rsidRPr="00965740">
        <w:rPr>
          <w:rFonts w:ascii="Times New Roman" w:hAnsi="Times New Roman" w:cs="Times New Roman"/>
          <w:lang w:val="ro-RO"/>
        </w:rPr>
        <w:t xml:space="preserve"> recom</w:t>
      </w:r>
      <w:r w:rsidR="006E77D4" w:rsidRPr="00965740">
        <w:rPr>
          <w:rFonts w:ascii="Times New Roman" w:hAnsi="Times New Roman" w:cs="Times New Roman"/>
          <w:lang w:val="ro-RO"/>
        </w:rPr>
        <w:t>p</w:t>
      </w:r>
      <w:r w:rsidRPr="00965740">
        <w:rPr>
          <w:rFonts w:ascii="Times New Roman" w:hAnsi="Times New Roman" w:cs="Times New Roman"/>
          <w:lang w:val="ro-RO"/>
        </w:rPr>
        <w:t>ensele acordate în cadrul Campaniei. Prin participarea la această Campanie, Participanții confirmă că înțeleg și își asumă faptul că, recompensele acordate în cadrul Campaniei</w:t>
      </w:r>
      <w:r w:rsidR="00E80FC4" w:rsidRPr="00965740">
        <w:rPr>
          <w:rFonts w:ascii="Times New Roman" w:hAnsi="Times New Roman" w:cs="Times New Roman"/>
          <w:lang w:val="ro-RO"/>
        </w:rPr>
        <w:t xml:space="preserve"> nu sunt </w:t>
      </w:r>
      <w:r w:rsidRPr="00965740">
        <w:rPr>
          <w:rFonts w:ascii="Times New Roman" w:hAnsi="Times New Roman" w:cs="Times New Roman"/>
          <w:lang w:val="ro-RO"/>
        </w:rPr>
        <w:t xml:space="preserve">operate sau gestionate de către sau cu implicarea Organizatorului, ci </w:t>
      </w:r>
      <w:r w:rsidR="00E80FC4" w:rsidRPr="00965740">
        <w:rPr>
          <w:rFonts w:ascii="Times New Roman" w:hAnsi="Times New Roman" w:cs="Times New Roman"/>
          <w:lang w:val="ro-RO"/>
        </w:rPr>
        <w:t xml:space="preserve">exclusiv </w:t>
      </w:r>
      <w:r w:rsidRPr="00965740">
        <w:rPr>
          <w:rFonts w:ascii="Times New Roman" w:hAnsi="Times New Roman" w:cs="Times New Roman"/>
          <w:lang w:val="ro-RO"/>
        </w:rPr>
        <w:t>de către Coorganizator și ca atare Organizatorul nu are și nu poate avea nicio răspundere cu privire la acestea.</w:t>
      </w:r>
    </w:p>
    <w:p w14:paraId="0D5CB8F4" w14:textId="1E0CA85C" w:rsidR="00984E18" w:rsidRPr="00965740" w:rsidRDefault="00984E18" w:rsidP="005E0C91">
      <w:pPr>
        <w:shd w:val="clear" w:color="auto" w:fill="FFFFFF"/>
        <w:spacing w:after="120"/>
        <w:jc w:val="both"/>
        <w:rPr>
          <w:rFonts w:ascii="Times New Roman" w:hAnsi="Times New Roman" w:cs="Times New Roman"/>
          <w:lang w:val="ro-RO"/>
        </w:rPr>
      </w:pPr>
      <w:r w:rsidRPr="00965740">
        <w:rPr>
          <w:rFonts w:ascii="Times New Roman" w:hAnsi="Times New Roman" w:cs="Times New Roman"/>
          <w:lang w:val="ro-RO"/>
        </w:rPr>
        <w:t>Organizatorul</w:t>
      </w:r>
      <w:r w:rsidR="008440D4" w:rsidRPr="00965740">
        <w:rPr>
          <w:rFonts w:ascii="Times New Roman" w:hAnsi="Times New Roman" w:cs="Times New Roman"/>
          <w:lang w:val="ro-RO"/>
        </w:rPr>
        <w:t xml:space="preserve"> și Coorganizatorul</w:t>
      </w:r>
      <w:r w:rsidRPr="00965740">
        <w:rPr>
          <w:rFonts w:ascii="Times New Roman" w:hAnsi="Times New Roman" w:cs="Times New Roman"/>
          <w:lang w:val="ro-RO"/>
        </w:rPr>
        <w:t xml:space="preserve"> nu </w:t>
      </w:r>
      <w:r w:rsidR="0069276E" w:rsidRPr="00965740">
        <w:rPr>
          <w:rFonts w:ascii="Times New Roman" w:hAnsi="Times New Roman" w:cs="Times New Roman"/>
          <w:lang w:val="ro-RO"/>
        </w:rPr>
        <w:t xml:space="preserve">au </w:t>
      </w:r>
      <w:r w:rsidRPr="00965740">
        <w:rPr>
          <w:rFonts w:ascii="Times New Roman" w:hAnsi="Times New Roman" w:cs="Times New Roman"/>
          <w:lang w:val="ro-RO"/>
        </w:rPr>
        <w:t xml:space="preserve">nicio răspundere și nu </w:t>
      </w:r>
      <w:r w:rsidR="0069276E" w:rsidRPr="00965740">
        <w:rPr>
          <w:rFonts w:ascii="Times New Roman" w:hAnsi="Times New Roman" w:cs="Times New Roman"/>
          <w:lang w:val="ro-RO"/>
        </w:rPr>
        <w:t xml:space="preserve">vor </w:t>
      </w:r>
      <w:r w:rsidRPr="00965740">
        <w:rPr>
          <w:rFonts w:ascii="Times New Roman" w:hAnsi="Times New Roman" w:cs="Times New Roman"/>
          <w:lang w:val="ro-RO"/>
        </w:rPr>
        <w:t>putea fi implica</w:t>
      </w:r>
      <w:r w:rsidR="0069276E" w:rsidRPr="00965740">
        <w:rPr>
          <w:rFonts w:ascii="Times New Roman" w:hAnsi="Times New Roman" w:cs="Times New Roman"/>
          <w:lang w:val="ro-RO"/>
        </w:rPr>
        <w:t>ți</w:t>
      </w:r>
      <w:r w:rsidRPr="00965740">
        <w:rPr>
          <w:rFonts w:ascii="Times New Roman" w:hAnsi="Times New Roman" w:cs="Times New Roman"/>
          <w:lang w:val="ro-RO"/>
        </w:rPr>
        <w:t xml:space="preserve"> în litigii legate de proprietatea </w:t>
      </w:r>
      <w:r w:rsidR="00F35F9D" w:rsidRPr="00965740">
        <w:rPr>
          <w:rFonts w:ascii="Times New Roman" w:hAnsi="Times New Roman" w:cs="Times New Roman"/>
          <w:lang w:val="ro-RO"/>
        </w:rPr>
        <w:t xml:space="preserve">recompenselor </w:t>
      </w:r>
      <w:r w:rsidRPr="00965740">
        <w:rPr>
          <w:rFonts w:ascii="Times New Roman" w:hAnsi="Times New Roman" w:cs="Times New Roman"/>
          <w:lang w:val="ro-RO"/>
        </w:rPr>
        <w:t xml:space="preserve">după acordarea acestora. </w:t>
      </w:r>
    </w:p>
    <w:p w14:paraId="39301E11" w14:textId="338FB933" w:rsidR="00984E18" w:rsidRPr="00965740" w:rsidRDefault="00984E18" w:rsidP="005E0C91">
      <w:pPr>
        <w:shd w:val="clear" w:color="auto" w:fill="FFFFFF"/>
        <w:spacing w:after="120"/>
        <w:jc w:val="both"/>
        <w:rPr>
          <w:rFonts w:ascii="Times New Roman" w:hAnsi="Times New Roman" w:cs="Times New Roman"/>
          <w:lang w:val="ro-RO"/>
        </w:rPr>
      </w:pPr>
      <w:r w:rsidRPr="00965740">
        <w:rPr>
          <w:rFonts w:ascii="Times New Roman" w:hAnsi="Times New Roman" w:cs="Times New Roman"/>
          <w:lang w:val="ro-RO"/>
        </w:rPr>
        <w:t>Organizatorul</w:t>
      </w:r>
      <w:r w:rsidR="008440D4" w:rsidRPr="00965740">
        <w:rPr>
          <w:rFonts w:ascii="Times New Roman" w:hAnsi="Times New Roman" w:cs="Times New Roman"/>
          <w:lang w:val="ro-RO"/>
        </w:rPr>
        <w:t xml:space="preserve"> și Coorganizatorul</w:t>
      </w:r>
      <w:r w:rsidRPr="00965740">
        <w:rPr>
          <w:rFonts w:ascii="Times New Roman" w:hAnsi="Times New Roman" w:cs="Times New Roman"/>
          <w:lang w:val="ro-RO"/>
        </w:rPr>
        <w:t xml:space="preserve"> nu își asumă și nu își va asuma nicio răspundere în cazul în care îi sunt comunicate informații false sau eronate.</w:t>
      </w:r>
    </w:p>
    <w:p w14:paraId="05FE3936" w14:textId="35E02893" w:rsidR="00984E18" w:rsidRPr="00965740" w:rsidRDefault="00984E18" w:rsidP="005E0C91">
      <w:pPr>
        <w:pStyle w:val="ListParagraph"/>
        <w:shd w:val="clear" w:color="auto" w:fill="FFFFFF"/>
        <w:spacing w:after="120"/>
        <w:ind w:left="0"/>
        <w:jc w:val="both"/>
        <w:rPr>
          <w:rFonts w:ascii="Times New Roman" w:hAnsi="Times New Roman" w:cs="Times New Roman"/>
          <w:lang w:val="ro-RO"/>
        </w:rPr>
      </w:pPr>
      <w:r w:rsidRPr="00965740">
        <w:rPr>
          <w:rFonts w:ascii="Times New Roman" w:hAnsi="Times New Roman" w:cs="Times New Roman"/>
          <w:lang w:val="ro-RO"/>
        </w:rPr>
        <w:t>Organizatorul</w:t>
      </w:r>
      <w:r w:rsidR="008440D4" w:rsidRPr="00965740">
        <w:rPr>
          <w:rFonts w:ascii="Times New Roman" w:hAnsi="Times New Roman" w:cs="Times New Roman"/>
          <w:lang w:val="ro-RO"/>
        </w:rPr>
        <w:t xml:space="preserve"> și Coorganizatorul</w:t>
      </w:r>
      <w:r w:rsidRPr="00965740">
        <w:rPr>
          <w:rFonts w:ascii="Times New Roman" w:hAnsi="Times New Roman" w:cs="Times New Roman"/>
          <w:lang w:val="ro-RO"/>
        </w:rPr>
        <w:t xml:space="preserve"> nu </w:t>
      </w:r>
      <w:r w:rsidR="00BD7059" w:rsidRPr="00965740">
        <w:rPr>
          <w:rFonts w:ascii="Times New Roman" w:hAnsi="Times New Roman" w:cs="Times New Roman"/>
          <w:lang w:val="ro-RO"/>
        </w:rPr>
        <w:t xml:space="preserve">au </w:t>
      </w:r>
      <w:r w:rsidRPr="00965740">
        <w:rPr>
          <w:rFonts w:ascii="Times New Roman" w:hAnsi="Times New Roman" w:cs="Times New Roman"/>
          <w:lang w:val="ro-RO"/>
        </w:rPr>
        <w:t xml:space="preserve">nicio răspundere și nu </w:t>
      </w:r>
      <w:r w:rsidR="00BD7059" w:rsidRPr="00965740">
        <w:rPr>
          <w:rFonts w:ascii="Times New Roman" w:hAnsi="Times New Roman" w:cs="Times New Roman"/>
          <w:lang w:val="ro-RO"/>
        </w:rPr>
        <w:t xml:space="preserve">vor </w:t>
      </w:r>
      <w:r w:rsidRPr="00965740">
        <w:rPr>
          <w:rFonts w:ascii="Times New Roman" w:hAnsi="Times New Roman" w:cs="Times New Roman"/>
          <w:lang w:val="ro-RO"/>
        </w:rPr>
        <w:t>putea fi implica</w:t>
      </w:r>
      <w:r w:rsidR="00BD7059" w:rsidRPr="00965740">
        <w:rPr>
          <w:rFonts w:ascii="Times New Roman" w:hAnsi="Times New Roman" w:cs="Times New Roman"/>
          <w:lang w:val="ro-RO"/>
        </w:rPr>
        <w:t>ți</w:t>
      </w:r>
      <w:r w:rsidRPr="00965740">
        <w:rPr>
          <w:rFonts w:ascii="Times New Roman" w:hAnsi="Times New Roman" w:cs="Times New Roman"/>
          <w:lang w:val="ro-RO"/>
        </w:rPr>
        <w:t xml:space="preserve"> în litigii legate de corectitudinea datelor personale trimise de către Participanți. </w:t>
      </w:r>
      <w:r w:rsidR="00132C38" w:rsidRPr="00965740">
        <w:rPr>
          <w:rFonts w:ascii="Times New Roman" w:hAnsi="Times New Roman" w:cs="Times New Roman"/>
          <w:lang w:val="ro-RO"/>
        </w:rPr>
        <w:t xml:space="preserve">Recompensele </w:t>
      </w:r>
      <w:r w:rsidRPr="00965740">
        <w:rPr>
          <w:rFonts w:ascii="Times New Roman" w:hAnsi="Times New Roman" w:cs="Times New Roman"/>
          <w:lang w:val="ro-RO"/>
        </w:rPr>
        <w:t xml:space="preserve">se vor acorda numai acelor Participanți ale căror date/documente sunt trimise în cadrul </w:t>
      </w:r>
      <w:r w:rsidR="00130736" w:rsidRPr="00965740">
        <w:rPr>
          <w:rFonts w:ascii="Times New Roman" w:hAnsi="Times New Roman" w:cs="Times New Roman"/>
          <w:lang w:val="ro-RO"/>
        </w:rPr>
        <w:t>Campaniei</w:t>
      </w:r>
      <w:r w:rsidRPr="00965740">
        <w:rPr>
          <w:rFonts w:ascii="Times New Roman" w:hAnsi="Times New Roman" w:cs="Times New Roman"/>
          <w:lang w:val="ro-RO"/>
        </w:rPr>
        <w:t>, în conformitate cu prevederile prezentului Regulament.</w:t>
      </w:r>
    </w:p>
    <w:p w14:paraId="04E58797" w14:textId="738150BD" w:rsidR="00771341" w:rsidRPr="00965740" w:rsidRDefault="00984E18" w:rsidP="005E0C91">
      <w:pPr>
        <w:pStyle w:val="ListParagraph"/>
        <w:shd w:val="clear" w:color="auto" w:fill="FFFFFF"/>
        <w:spacing w:after="120"/>
        <w:ind w:left="0"/>
        <w:jc w:val="both"/>
        <w:rPr>
          <w:rFonts w:ascii="Times New Roman" w:hAnsi="Times New Roman" w:cs="Times New Roman"/>
          <w:lang w:val="ro-RO"/>
        </w:rPr>
      </w:pPr>
      <w:r w:rsidRPr="00965740">
        <w:rPr>
          <w:rFonts w:ascii="Times New Roman" w:hAnsi="Times New Roman" w:cs="Times New Roman"/>
          <w:lang w:val="ro-RO"/>
        </w:rPr>
        <w:lastRenderedPageBreak/>
        <w:t>Organizatorul</w:t>
      </w:r>
      <w:r w:rsidR="00551FEA" w:rsidRPr="00965740">
        <w:rPr>
          <w:rFonts w:ascii="Times New Roman" w:hAnsi="Times New Roman" w:cs="Times New Roman"/>
          <w:lang w:val="ro-RO"/>
        </w:rPr>
        <w:t xml:space="preserve"> și Coorganizatorul</w:t>
      </w:r>
      <w:r w:rsidRPr="00965740">
        <w:rPr>
          <w:rFonts w:ascii="Times New Roman" w:hAnsi="Times New Roman" w:cs="Times New Roman"/>
          <w:lang w:val="ro-RO"/>
        </w:rPr>
        <w:t xml:space="preserve"> nu își asumă și nu își </w:t>
      </w:r>
      <w:r w:rsidR="00BD7059" w:rsidRPr="00965740">
        <w:rPr>
          <w:rFonts w:ascii="Times New Roman" w:hAnsi="Times New Roman" w:cs="Times New Roman"/>
          <w:lang w:val="ro-RO"/>
        </w:rPr>
        <w:t xml:space="preserve">vor </w:t>
      </w:r>
      <w:r w:rsidRPr="00965740">
        <w:rPr>
          <w:rFonts w:ascii="Times New Roman" w:hAnsi="Times New Roman" w:cs="Times New Roman"/>
          <w:lang w:val="ro-RO"/>
        </w:rPr>
        <w:t xml:space="preserve">asuma nicio răspundere cu privire la pretențiile Participanților la </w:t>
      </w:r>
      <w:r w:rsidR="00130736" w:rsidRPr="00965740">
        <w:rPr>
          <w:rFonts w:ascii="Times New Roman" w:hAnsi="Times New Roman" w:cs="Times New Roman"/>
          <w:lang w:val="ro-RO"/>
        </w:rPr>
        <w:t>Campaniei</w:t>
      </w:r>
      <w:r w:rsidRPr="00965740">
        <w:rPr>
          <w:rFonts w:ascii="Times New Roman" w:hAnsi="Times New Roman" w:cs="Times New Roman"/>
          <w:lang w:val="ro-RO"/>
        </w:rPr>
        <w:t xml:space="preserve"> privind funcționarea defectuoasă și/sau nefuncționarea rețelelor de telefonie fixă și/sau mobilă, ori a rețelelor de Internet care le permit participarea la </w:t>
      </w:r>
      <w:r w:rsidR="00130736" w:rsidRPr="00965740">
        <w:rPr>
          <w:rFonts w:ascii="Times New Roman" w:hAnsi="Times New Roman" w:cs="Times New Roman"/>
          <w:lang w:val="ro-RO"/>
        </w:rPr>
        <w:t>Campaniei</w:t>
      </w:r>
      <w:r w:rsidRPr="00965740">
        <w:rPr>
          <w:rFonts w:ascii="Times New Roman" w:hAnsi="Times New Roman" w:cs="Times New Roman"/>
          <w:lang w:val="ro-RO"/>
        </w:rPr>
        <w:t>.</w:t>
      </w:r>
    </w:p>
    <w:p w14:paraId="748F5D75" w14:textId="43034B7C" w:rsidR="00984E18" w:rsidRPr="00965740" w:rsidRDefault="00984E18" w:rsidP="0046205B">
      <w:pPr>
        <w:pStyle w:val="ListParagraph"/>
        <w:shd w:val="clear" w:color="auto" w:fill="FFFFFF"/>
        <w:spacing w:after="120"/>
        <w:ind w:left="0"/>
        <w:jc w:val="both"/>
        <w:rPr>
          <w:rFonts w:ascii="Times New Roman" w:hAnsi="Times New Roman" w:cs="Times New Roman"/>
          <w:lang w:val="ro-RO" w:eastAsia="ja-JP"/>
        </w:rPr>
      </w:pPr>
      <w:r w:rsidRPr="00965740">
        <w:rPr>
          <w:rFonts w:ascii="Times New Roman" w:hAnsi="Times New Roman" w:cs="Times New Roman"/>
          <w:sz w:val="10"/>
          <w:szCs w:val="10"/>
          <w:lang w:val="ro-RO"/>
        </w:rPr>
        <w:t xml:space="preserve"> </w:t>
      </w:r>
      <w:r w:rsidRPr="00965740">
        <w:rPr>
          <w:rFonts w:ascii="Times New Roman" w:hAnsi="Times New Roman" w:cs="Times New Roman"/>
          <w:lang w:val="ro-RO" w:eastAsia="ja-JP"/>
        </w:rPr>
        <w:t>Totodat</w:t>
      </w:r>
      <w:r w:rsidR="00FF482E" w:rsidRPr="00965740">
        <w:rPr>
          <w:rFonts w:ascii="Times New Roman" w:hAnsi="Times New Roman" w:cs="Times New Roman"/>
          <w:lang w:val="ro-RO" w:eastAsia="ja-JP"/>
        </w:rPr>
        <w:t>ă</w:t>
      </w:r>
      <w:r w:rsidRPr="00965740">
        <w:rPr>
          <w:rFonts w:ascii="Times New Roman" w:hAnsi="Times New Roman" w:cs="Times New Roman"/>
          <w:lang w:val="ro-RO" w:eastAsia="ja-JP"/>
        </w:rPr>
        <w:t>, Organizatorul</w:t>
      </w:r>
      <w:r w:rsidR="00551FEA" w:rsidRPr="00965740">
        <w:rPr>
          <w:rFonts w:ascii="Times New Roman" w:hAnsi="Times New Roman" w:cs="Times New Roman"/>
          <w:lang w:val="ro-RO" w:eastAsia="ja-JP"/>
        </w:rPr>
        <w:t xml:space="preserve"> </w:t>
      </w:r>
      <w:r w:rsidR="00551FEA" w:rsidRPr="00965740">
        <w:rPr>
          <w:rFonts w:ascii="Times New Roman" w:hAnsi="Times New Roman" w:cs="Times New Roman"/>
          <w:lang w:val="ro-RO"/>
        </w:rPr>
        <w:t>și Coorganizatorul</w:t>
      </w:r>
      <w:r w:rsidRPr="00965740">
        <w:rPr>
          <w:rFonts w:ascii="Times New Roman" w:hAnsi="Times New Roman" w:cs="Times New Roman"/>
          <w:lang w:val="ro-RO" w:eastAsia="ja-JP"/>
        </w:rPr>
        <w:t xml:space="preserve"> nu </w:t>
      </w:r>
      <w:r w:rsidR="00BD7059" w:rsidRPr="00965740">
        <w:rPr>
          <w:rFonts w:ascii="Times New Roman" w:hAnsi="Times New Roman" w:cs="Times New Roman"/>
          <w:lang w:val="ro-RO" w:eastAsia="ja-JP"/>
        </w:rPr>
        <w:t xml:space="preserve">vor </w:t>
      </w:r>
      <w:r w:rsidRPr="00965740">
        <w:rPr>
          <w:rFonts w:ascii="Times New Roman" w:hAnsi="Times New Roman" w:cs="Times New Roman"/>
          <w:lang w:val="ro-RO" w:eastAsia="ja-JP"/>
        </w:rPr>
        <w:t>fi răspunzător</w:t>
      </w:r>
      <w:r w:rsidR="00BD7059" w:rsidRPr="00965740">
        <w:rPr>
          <w:rFonts w:ascii="Times New Roman" w:hAnsi="Times New Roman" w:cs="Times New Roman"/>
          <w:lang w:val="ro-RO" w:eastAsia="ja-JP"/>
        </w:rPr>
        <w:t>i</w:t>
      </w:r>
      <w:r w:rsidRPr="00965740">
        <w:rPr>
          <w:rFonts w:ascii="Times New Roman" w:hAnsi="Times New Roman" w:cs="Times New Roman"/>
          <w:lang w:val="ro-RO" w:eastAsia="ja-JP"/>
        </w:rPr>
        <w:t xml:space="preserve"> pentru eventuale disfuncționalități apărute în derularea </w:t>
      </w:r>
      <w:r w:rsidR="00130736" w:rsidRPr="00965740">
        <w:rPr>
          <w:rFonts w:ascii="Times New Roman" w:hAnsi="Times New Roman" w:cs="Times New Roman"/>
          <w:lang w:val="ro-RO" w:eastAsia="ja-JP"/>
        </w:rPr>
        <w:t>Campaniei</w:t>
      </w:r>
      <w:r w:rsidRPr="00965740">
        <w:rPr>
          <w:rFonts w:ascii="Times New Roman" w:hAnsi="Times New Roman" w:cs="Times New Roman"/>
          <w:lang w:val="ro-RO" w:eastAsia="ja-JP"/>
        </w:rPr>
        <w:t>, în general, ca urmare a acțiunilor unor terți, cum ar fi dar fără a se limita la: distribuitori de energie electrică, operatori, proprietari sau administratori ai rețelelor de telecomunicații, cablu TV sau alții asemenea.</w:t>
      </w:r>
    </w:p>
    <w:p w14:paraId="3B0134C9" w14:textId="0BE67CB3" w:rsidR="00984E18" w:rsidRPr="00965740" w:rsidRDefault="00984E18" w:rsidP="005E0C91">
      <w:pPr>
        <w:shd w:val="clear" w:color="auto" w:fill="FFFFFF"/>
        <w:spacing w:after="120"/>
        <w:jc w:val="both"/>
        <w:rPr>
          <w:rFonts w:ascii="Times New Roman" w:hAnsi="Times New Roman" w:cs="Times New Roman"/>
          <w:lang w:val="ro-RO"/>
        </w:rPr>
      </w:pPr>
      <w:r w:rsidRPr="00965740">
        <w:rPr>
          <w:rFonts w:ascii="Times New Roman" w:hAnsi="Times New Roman" w:cs="Times New Roman"/>
          <w:lang w:val="ro-RO"/>
        </w:rPr>
        <w:t>Organizatorul</w:t>
      </w:r>
      <w:r w:rsidR="00551FEA" w:rsidRPr="00965740">
        <w:rPr>
          <w:rFonts w:ascii="Times New Roman" w:hAnsi="Times New Roman" w:cs="Times New Roman"/>
          <w:lang w:val="ro-RO"/>
        </w:rPr>
        <w:t xml:space="preserve"> și Coorganizatorul</w:t>
      </w:r>
      <w:r w:rsidRPr="00965740">
        <w:rPr>
          <w:rFonts w:ascii="Times New Roman" w:hAnsi="Times New Roman" w:cs="Times New Roman"/>
          <w:lang w:val="ro-RO"/>
        </w:rPr>
        <w:t xml:space="preserve"> nu </w:t>
      </w:r>
      <w:r w:rsidR="00BD7059" w:rsidRPr="00965740">
        <w:rPr>
          <w:rFonts w:ascii="Times New Roman" w:hAnsi="Times New Roman" w:cs="Times New Roman"/>
          <w:lang w:val="ro-RO"/>
        </w:rPr>
        <w:t xml:space="preserve">au </w:t>
      </w:r>
      <w:r w:rsidRPr="00965740">
        <w:rPr>
          <w:rFonts w:ascii="Times New Roman" w:hAnsi="Times New Roman" w:cs="Times New Roman"/>
          <w:lang w:val="ro-RO"/>
        </w:rPr>
        <w:t>obligația de a purta corespondența privitoare la solicitările necâștigătoare. Pentru ducerea la buna îndeplinire a obligațiilor Organizatorului</w:t>
      </w:r>
      <w:r w:rsidR="00551FEA" w:rsidRPr="00965740">
        <w:rPr>
          <w:rFonts w:ascii="Times New Roman" w:hAnsi="Times New Roman" w:cs="Times New Roman"/>
          <w:lang w:val="ro-RO"/>
        </w:rPr>
        <w:t xml:space="preserve"> și Coorganizatorului</w:t>
      </w:r>
      <w:r w:rsidRPr="00965740">
        <w:rPr>
          <w:rFonts w:ascii="Times New Roman" w:hAnsi="Times New Roman" w:cs="Times New Roman"/>
          <w:lang w:val="ro-RO"/>
        </w:rPr>
        <w:t xml:space="preserve">, </w:t>
      </w:r>
      <w:r w:rsidR="00551FEA" w:rsidRPr="00965740">
        <w:rPr>
          <w:rFonts w:ascii="Times New Roman" w:hAnsi="Times New Roman" w:cs="Times New Roman"/>
          <w:lang w:val="ro-RO"/>
        </w:rPr>
        <w:t xml:space="preserve">aceștia pot </w:t>
      </w:r>
      <w:r w:rsidRPr="00965740">
        <w:rPr>
          <w:rFonts w:ascii="Times New Roman" w:hAnsi="Times New Roman" w:cs="Times New Roman"/>
          <w:lang w:val="ro-RO"/>
        </w:rPr>
        <w:t>subcontracta servicii sau împuternici furnizori pentru derularea unor servicii sau formalități, la libera sa alegere.</w:t>
      </w:r>
    </w:p>
    <w:p w14:paraId="3852D06C" w14:textId="11CF14FC" w:rsidR="00984E18" w:rsidRPr="00965740" w:rsidRDefault="00984E18" w:rsidP="005E0C91">
      <w:pPr>
        <w:shd w:val="clear" w:color="auto" w:fill="FFFFFF"/>
        <w:spacing w:after="120"/>
        <w:jc w:val="both"/>
        <w:rPr>
          <w:rFonts w:ascii="Times New Roman" w:hAnsi="Times New Roman" w:cs="Times New Roman"/>
          <w:lang w:val="ro-RO"/>
        </w:rPr>
      </w:pPr>
      <w:r w:rsidRPr="00965740">
        <w:rPr>
          <w:rFonts w:ascii="Times New Roman" w:hAnsi="Times New Roman" w:cs="Times New Roman"/>
          <w:lang w:val="ro-RO"/>
        </w:rPr>
        <w:t xml:space="preserve">Prin participarea la acest </w:t>
      </w:r>
      <w:r w:rsidR="00130736" w:rsidRPr="00965740">
        <w:rPr>
          <w:rFonts w:ascii="Times New Roman" w:hAnsi="Times New Roman" w:cs="Times New Roman"/>
          <w:lang w:val="ro-RO"/>
        </w:rPr>
        <w:t>Campaniei</w:t>
      </w:r>
      <w:r w:rsidRPr="00965740">
        <w:rPr>
          <w:rFonts w:ascii="Times New Roman" w:hAnsi="Times New Roman" w:cs="Times New Roman"/>
          <w:lang w:val="ro-RO"/>
        </w:rPr>
        <w:t>, Participanții declară și garantează faptul că sunt de acord să respecte și să se conformeze tuturor instrucțiunilor Organizatorului</w:t>
      </w:r>
      <w:r w:rsidR="00551FEA" w:rsidRPr="00965740">
        <w:rPr>
          <w:rFonts w:ascii="Times New Roman" w:hAnsi="Times New Roman" w:cs="Times New Roman"/>
          <w:lang w:val="ro-RO"/>
        </w:rPr>
        <w:t xml:space="preserve"> și Coorganizatorului</w:t>
      </w:r>
      <w:r w:rsidRPr="00965740">
        <w:rPr>
          <w:rFonts w:ascii="Times New Roman" w:hAnsi="Times New Roman" w:cs="Times New Roman"/>
          <w:lang w:val="ro-RO"/>
        </w:rPr>
        <w:t xml:space="preserve"> precum și tuturor prevederilor, termenilor și condițiilor prezentului Regulament și ale legislației aplicabile.</w:t>
      </w:r>
    </w:p>
    <w:p w14:paraId="5C128B0F" w14:textId="77777777" w:rsidR="0046205B" w:rsidRPr="00965740" w:rsidRDefault="0046205B" w:rsidP="00001961">
      <w:pPr>
        <w:shd w:val="clear" w:color="auto" w:fill="FFFFFF"/>
        <w:jc w:val="both"/>
        <w:rPr>
          <w:rFonts w:ascii="Times New Roman" w:hAnsi="Times New Roman" w:cs="Times New Roman"/>
          <w:lang w:val="ro-RO"/>
        </w:rPr>
      </w:pPr>
    </w:p>
    <w:p w14:paraId="4E6DB7C2" w14:textId="244A84F1" w:rsidR="00984E18" w:rsidRPr="00965740" w:rsidRDefault="00984E18" w:rsidP="00001961">
      <w:pPr>
        <w:shd w:val="clear" w:color="auto" w:fill="FFFFFF"/>
        <w:rPr>
          <w:rFonts w:ascii="Times New Roman" w:hAnsi="Times New Roman" w:cs="Times New Roman"/>
          <w:b/>
          <w:bCs/>
          <w:lang w:val="ro-RO"/>
        </w:rPr>
      </w:pPr>
      <w:r w:rsidRPr="00965740">
        <w:rPr>
          <w:rFonts w:ascii="Times New Roman" w:hAnsi="Times New Roman" w:cs="Times New Roman"/>
          <w:b/>
          <w:bCs/>
          <w:lang w:val="ro-RO"/>
        </w:rPr>
        <w:t xml:space="preserve">Art. </w:t>
      </w:r>
      <w:r w:rsidR="00132C38" w:rsidRPr="00965740">
        <w:rPr>
          <w:rFonts w:ascii="Times New Roman" w:hAnsi="Times New Roman" w:cs="Times New Roman"/>
          <w:b/>
          <w:bCs/>
          <w:lang w:val="ro-RO"/>
        </w:rPr>
        <w:t>10</w:t>
      </w:r>
      <w:r w:rsidRPr="00965740">
        <w:rPr>
          <w:rFonts w:ascii="Times New Roman" w:hAnsi="Times New Roman" w:cs="Times New Roman"/>
          <w:b/>
          <w:bCs/>
          <w:lang w:val="ro-RO"/>
        </w:rPr>
        <w:t>. Litigii</w:t>
      </w:r>
    </w:p>
    <w:p w14:paraId="622F6A3C" w14:textId="77777777" w:rsidR="0046205B" w:rsidRPr="00965740" w:rsidRDefault="0046205B" w:rsidP="00001961">
      <w:pPr>
        <w:shd w:val="clear" w:color="auto" w:fill="FFFFFF"/>
        <w:rPr>
          <w:rFonts w:ascii="Times New Roman" w:hAnsi="Times New Roman" w:cs="Times New Roman"/>
          <w:sz w:val="10"/>
          <w:szCs w:val="10"/>
        </w:rPr>
      </w:pPr>
    </w:p>
    <w:p w14:paraId="500B7B0E" w14:textId="77777777" w:rsidR="00984E18" w:rsidRPr="00965740" w:rsidRDefault="00984E18" w:rsidP="00001961">
      <w:pPr>
        <w:shd w:val="clear" w:color="auto" w:fill="FFFFFF"/>
        <w:jc w:val="both"/>
        <w:rPr>
          <w:rFonts w:ascii="Times New Roman" w:hAnsi="Times New Roman" w:cs="Times New Roman"/>
          <w:lang w:val="ro-RO"/>
        </w:rPr>
      </w:pPr>
      <w:r w:rsidRPr="00965740">
        <w:rPr>
          <w:rFonts w:ascii="Times New Roman" w:hAnsi="Times New Roman" w:cs="Times New Roman"/>
          <w:lang w:val="ro-RO"/>
        </w:rPr>
        <w:t>Eventualele litigii apărute între Organizator</w:t>
      </w:r>
      <w:r w:rsidR="00D62279" w:rsidRPr="00965740">
        <w:rPr>
          <w:rFonts w:ascii="Times New Roman" w:hAnsi="Times New Roman" w:cs="Times New Roman"/>
          <w:lang w:val="ro-RO"/>
        </w:rPr>
        <w:t>/ Coorganizator</w:t>
      </w:r>
      <w:r w:rsidRPr="00965740">
        <w:rPr>
          <w:rFonts w:ascii="Times New Roman" w:hAnsi="Times New Roman" w:cs="Times New Roman"/>
          <w:lang w:val="ro-RO"/>
        </w:rPr>
        <w:t xml:space="preserve">, pe de o parte și Participanții la </w:t>
      </w:r>
      <w:r w:rsidR="00130736" w:rsidRPr="00965740">
        <w:rPr>
          <w:rFonts w:ascii="Times New Roman" w:hAnsi="Times New Roman" w:cs="Times New Roman"/>
          <w:lang w:val="ro-RO"/>
        </w:rPr>
        <w:t>Campaniei</w:t>
      </w:r>
      <w:r w:rsidRPr="00965740">
        <w:rPr>
          <w:rFonts w:ascii="Times New Roman" w:hAnsi="Times New Roman" w:cs="Times New Roman"/>
          <w:lang w:val="ro-RO"/>
        </w:rPr>
        <w:t>, pe de altă parte, se vor rezolva pe cale amiabilă. În caz contrar, se vor soluționa de instanțele judecătorești competente de la sediul Organizatorului.</w:t>
      </w:r>
    </w:p>
    <w:p w14:paraId="637C9A35" w14:textId="77777777" w:rsidR="0081775F" w:rsidRPr="00965740" w:rsidRDefault="0081775F" w:rsidP="00001961">
      <w:pPr>
        <w:shd w:val="clear" w:color="auto" w:fill="FFFFFF"/>
        <w:jc w:val="both"/>
        <w:rPr>
          <w:rFonts w:ascii="Times New Roman" w:hAnsi="Times New Roman" w:cs="Times New Roman"/>
          <w:lang w:val="ro-RO"/>
        </w:rPr>
      </w:pPr>
    </w:p>
    <w:p w14:paraId="3E34C017" w14:textId="59DAE7F1" w:rsidR="00984E18" w:rsidRPr="00965740" w:rsidRDefault="00984E18" w:rsidP="00001961">
      <w:pPr>
        <w:shd w:val="clear" w:color="auto" w:fill="FFFFFF"/>
        <w:rPr>
          <w:rFonts w:ascii="Times New Roman" w:hAnsi="Times New Roman" w:cs="Times New Roman"/>
          <w:b/>
          <w:lang w:val="ro-RO"/>
        </w:rPr>
      </w:pPr>
      <w:r w:rsidRPr="00965740">
        <w:rPr>
          <w:rFonts w:ascii="Times New Roman" w:hAnsi="Times New Roman" w:cs="Times New Roman"/>
          <w:b/>
          <w:bCs/>
          <w:lang w:val="ro-RO"/>
        </w:rPr>
        <w:t xml:space="preserve">Art. </w:t>
      </w:r>
      <w:r w:rsidR="00132C38" w:rsidRPr="00965740">
        <w:rPr>
          <w:rFonts w:ascii="Times New Roman" w:hAnsi="Times New Roman" w:cs="Times New Roman"/>
          <w:b/>
          <w:bCs/>
          <w:lang w:val="ro-RO"/>
        </w:rPr>
        <w:t xml:space="preserve">11 </w:t>
      </w:r>
      <w:r w:rsidRPr="00965740">
        <w:rPr>
          <w:rFonts w:ascii="Times New Roman" w:hAnsi="Times New Roman" w:cs="Times New Roman"/>
          <w:b/>
          <w:lang w:val="ro-RO"/>
        </w:rPr>
        <w:t xml:space="preserve">Încetarea </w:t>
      </w:r>
      <w:r w:rsidR="00130736" w:rsidRPr="00965740">
        <w:rPr>
          <w:rFonts w:ascii="Times New Roman" w:hAnsi="Times New Roman" w:cs="Times New Roman"/>
          <w:b/>
          <w:lang w:val="ro-RO"/>
        </w:rPr>
        <w:t>Campaniei</w:t>
      </w:r>
    </w:p>
    <w:p w14:paraId="08BA0E39" w14:textId="77777777" w:rsidR="0046205B" w:rsidRPr="00965740" w:rsidRDefault="0046205B" w:rsidP="00001961">
      <w:pPr>
        <w:shd w:val="clear" w:color="auto" w:fill="FFFFFF"/>
        <w:rPr>
          <w:rFonts w:ascii="Times New Roman" w:hAnsi="Times New Roman" w:cs="Times New Roman"/>
          <w:sz w:val="10"/>
          <w:szCs w:val="10"/>
        </w:rPr>
      </w:pPr>
    </w:p>
    <w:p w14:paraId="64C04858" w14:textId="77777777" w:rsidR="00984E18" w:rsidRPr="00965740" w:rsidRDefault="00130736" w:rsidP="00001961">
      <w:pPr>
        <w:shd w:val="clear" w:color="auto" w:fill="FFFFFF"/>
        <w:rPr>
          <w:rFonts w:ascii="Times New Roman" w:hAnsi="Times New Roman" w:cs="Times New Roman"/>
        </w:rPr>
      </w:pPr>
      <w:r w:rsidRPr="00965740">
        <w:rPr>
          <w:rFonts w:ascii="Times New Roman" w:hAnsi="Times New Roman" w:cs="Times New Roman"/>
          <w:lang w:val="ro-RO"/>
        </w:rPr>
        <w:t>Campania</w:t>
      </w:r>
      <w:r w:rsidR="00984E18" w:rsidRPr="00965740">
        <w:rPr>
          <w:rFonts w:ascii="Times New Roman" w:hAnsi="Times New Roman" w:cs="Times New Roman"/>
          <w:lang w:val="ro-RO"/>
        </w:rPr>
        <w:t xml:space="preserve"> poate înceta în următoarele situații:</w:t>
      </w:r>
    </w:p>
    <w:p w14:paraId="3FA4352E" w14:textId="77777777" w:rsidR="00984E18" w:rsidRPr="00965740" w:rsidRDefault="00984E18" w:rsidP="00001961">
      <w:pPr>
        <w:numPr>
          <w:ilvl w:val="0"/>
          <w:numId w:val="8"/>
        </w:numPr>
        <w:shd w:val="clear" w:color="auto" w:fill="FFFFFF"/>
        <w:rPr>
          <w:rFonts w:ascii="Times New Roman" w:hAnsi="Times New Roman" w:cs="Times New Roman"/>
          <w:lang w:val="ro-RO"/>
        </w:rPr>
      </w:pPr>
      <w:r w:rsidRPr="00965740">
        <w:rPr>
          <w:rFonts w:ascii="Times New Roman" w:hAnsi="Times New Roman" w:cs="Times New Roman"/>
          <w:lang w:val="ro-RO"/>
        </w:rPr>
        <w:t xml:space="preserve">împlinirea termenului pentru care a fost anunțat </w:t>
      </w:r>
      <w:r w:rsidR="00130736" w:rsidRPr="00965740">
        <w:rPr>
          <w:rFonts w:ascii="Times New Roman" w:hAnsi="Times New Roman" w:cs="Times New Roman"/>
          <w:lang w:val="ro-RO"/>
        </w:rPr>
        <w:t>Campania</w:t>
      </w:r>
      <w:r w:rsidRPr="00965740">
        <w:rPr>
          <w:rFonts w:ascii="Times New Roman" w:hAnsi="Times New Roman" w:cs="Times New Roman"/>
          <w:lang w:val="ro-RO"/>
        </w:rPr>
        <w:t>;</w:t>
      </w:r>
    </w:p>
    <w:p w14:paraId="1998FE0E" w14:textId="3E00F2F3" w:rsidR="00984E18" w:rsidRPr="00965740" w:rsidRDefault="00984E18" w:rsidP="00001961">
      <w:pPr>
        <w:numPr>
          <w:ilvl w:val="0"/>
          <w:numId w:val="8"/>
        </w:numPr>
        <w:shd w:val="clear" w:color="auto" w:fill="FFFFFF"/>
        <w:rPr>
          <w:rFonts w:ascii="Times New Roman" w:hAnsi="Times New Roman" w:cs="Times New Roman"/>
          <w:lang w:val="ro-RO"/>
        </w:rPr>
      </w:pPr>
      <w:r w:rsidRPr="00965740">
        <w:rPr>
          <w:rFonts w:ascii="Times New Roman" w:hAnsi="Times New Roman" w:cs="Times New Roman"/>
          <w:lang w:val="ro-RO"/>
        </w:rPr>
        <w:t>apariția unui eveniment ce constituie forță majoră sau în cazul imposibilității Organizatorului</w:t>
      </w:r>
      <w:r w:rsidR="00551FEA" w:rsidRPr="00965740">
        <w:rPr>
          <w:rFonts w:ascii="Times New Roman" w:hAnsi="Times New Roman" w:cs="Times New Roman"/>
          <w:lang w:val="ro-RO"/>
        </w:rPr>
        <w:t xml:space="preserve"> sau a Coorganizatorului</w:t>
      </w:r>
      <w:r w:rsidRPr="00965740">
        <w:rPr>
          <w:rFonts w:ascii="Times New Roman" w:hAnsi="Times New Roman" w:cs="Times New Roman"/>
          <w:lang w:val="ro-RO"/>
        </w:rPr>
        <w:t xml:space="preserve">, din motive independente de voința </w:t>
      </w:r>
      <w:r w:rsidR="00551FEA" w:rsidRPr="00965740">
        <w:rPr>
          <w:rFonts w:ascii="Times New Roman" w:hAnsi="Times New Roman" w:cs="Times New Roman"/>
          <w:lang w:val="ro-RO"/>
        </w:rPr>
        <w:t>lor</w:t>
      </w:r>
      <w:r w:rsidRPr="00965740">
        <w:rPr>
          <w:rFonts w:ascii="Times New Roman" w:hAnsi="Times New Roman" w:cs="Times New Roman"/>
          <w:lang w:val="ro-RO"/>
        </w:rPr>
        <w:t xml:space="preserve">, de a continua </w:t>
      </w:r>
      <w:r w:rsidR="00130736" w:rsidRPr="00965740">
        <w:rPr>
          <w:rFonts w:ascii="Times New Roman" w:hAnsi="Times New Roman" w:cs="Times New Roman"/>
          <w:lang w:val="ro-RO"/>
        </w:rPr>
        <w:t>Campania</w:t>
      </w:r>
      <w:r w:rsidRPr="00965740">
        <w:rPr>
          <w:rFonts w:ascii="Times New Roman" w:hAnsi="Times New Roman" w:cs="Times New Roman"/>
          <w:lang w:val="ro-RO"/>
        </w:rPr>
        <w:t>;</w:t>
      </w:r>
    </w:p>
    <w:p w14:paraId="1D57187C" w14:textId="77777777" w:rsidR="00984E18" w:rsidRPr="00965740" w:rsidRDefault="00984E18" w:rsidP="00001961">
      <w:pPr>
        <w:numPr>
          <w:ilvl w:val="0"/>
          <w:numId w:val="8"/>
        </w:numPr>
        <w:shd w:val="clear" w:color="auto" w:fill="FFFFFF"/>
        <w:rPr>
          <w:rFonts w:ascii="Times New Roman" w:hAnsi="Times New Roman" w:cs="Times New Roman"/>
          <w:lang w:val="ro-RO"/>
        </w:rPr>
      </w:pPr>
      <w:r w:rsidRPr="00965740">
        <w:rPr>
          <w:rFonts w:ascii="Times New Roman" w:hAnsi="Times New Roman" w:cs="Times New Roman"/>
          <w:lang w:val="ro-RO"/>
        </w:rPr>
        <w:t xml:space="preserve">decizia unilaterală a Organizatorului de a înceta </w:t>
      </w:r>
      <w:r w:rsidR="00130736" w:rsidRPr="00965740">
        <w:rPr>
          <w:rFonts w:ascii="Times New Roman" w:hAnsi="Times New Roman" w:cs="Times New Roman"/>
          <w:lang w:val="ro-RO"/>
        </w:rPr>
        <w:t>Campania</w:t>
      </w:r>
      <w:r w:rsidRPr="00965740">
        <w:rPr>
          <w:rFonts w:ascii="Times New Roman" w:hAnsi="Times New Roman" w:cs="Times New Roman"/>
          <w:lang w:val="ro-RO"/>
        </w:rPr>
        <w:t>.</w:t>
      </w:r>
    </w:p>
    <w:p w14:paraId="315305C5" w14:textId="77777777" w:rsidR="008E36CB" w:rsidRPr="00965740" w:rsidRDefault="00A64F0A" w:rsidP="00001961">
      <w:pPr>
        <w:shd w:val="clear" w:color="auto" w:fill="FFFFFF"/>
        <w:rPr>
          <w:rFonts w:ascii="Times New Roman" w:hAnsi="Times New Roman" w:cs="Times New Roman"/>
          <w:lang w:val="ro-RO"/>
        </w:rPr>
      </w:pPr>
      <w:r w:rsidRPr="00965740">
        <w:rPr>
          <w:rFonts w:ascii="Times New Roman" w:hAnsi="Times New Roman" w:cs="Times New Roman"/>
          <w:lang w:val="ro-RO"/>
        </w:rPr>
        <w:tab/>
      </w:r>
      <w:r w:rsidRPr="00965740">
        <w:rPr>
          <w:rFonts w:ascii="Times New Roman" w:hAnsi="Times New Roman" w:cs="Times New Roman"/>
          <w:lang w:val="ro-RO"/>
        </w:rPr>
        <w:tab/>
      </w:r>
      <w:r w:rsidRPr="00965740">
        <w:rPr>
          <w:rFonts w:ascii="Times New Roman" w:hAnsi="Times New Roman" w:cs="Times New Roman"/>
          <w:lang w:val="ro-RO"/>
        </w:rPr>
        <w:tab/>
      </w:r>
      <w:r w:rsidRPr="00965740">
        <w:rPr>
          <w:rFonts w:ascii="Times New Roman" w:hAnsi="Times New Roman" w:cs="Times New Roman"/>
          <w:lang w:val="ro-RO"/>
        </w:rPr>
        <w:tab/>
      </w:r>
      <w:r w:rsidRPr="00965740">
        <w:rPr>
          <w:rFonts w:ascii="Times New Roman" w:hAnsi="Times New Roman" w:cs="Times New Roman"/>
          <w:lang w:val="ro-RO"/>
        </w:rPr>
        <w:tab/>
      </w:r>
    </w:p>
    <w:p w14:paraId="59111D4C" w14:textId="77777777" w:rsidR="0046205B" w:rsidRPr="00965740" w:rsidRDefault="0046205B" w:rsidP="00001961">
      <w:pPr>
        <w:shd w:val="clear" w:color="auto" w:fill="FFFFFF"/>
        <w:rPr>
          <w:rFonts w:ascii="Times New Roman" w:hAnsi="Times New Roman" w:cs="Times New Roman"/>
          <w:lang w:val="ro-RO"/>
        </w:rPr>
      </w:pPr>
    </w:p>
    <w:p w14:paraId="009DD86F" w14:textId="77777777" w:rsidR="0046205B" w:rsidRPr="00965740" w:rsidRDefault="0046205B" w:rsidP="00001961">
      <w:pPr>
        <w:shd w:val="clear" w:color="auto" w:fill="FFFFFF"/>
        <w:rPr>
          <w:rFonts w:ascii="Times New Roman" w:hAnsi="Times New Roman" w:cs="Times New Roman"/>
          <w:lang w:val="ro-RO"/>
        </w:rPr>
      </w:pPr>
    </w:p>
    <w:p w14:paraId="4284DC69" w14:textId="77777777" w:rsidR="00A64F0A" w:rsidRPr="00965740" w:rsidRDefault="00A64F0A" w:rsidP="00001961">
      <w:pPr>
        <w:shd w:val="clear" w:color="auto" w:fill="FFFFFF"/>
        <w:jc w:val="center"/>
        <w:rPr>
          <w:rFonts w:ascii="Times New Roman" w:hAnsi="Times New Roman" w:cs="Times New Roman"/>
        </w:rPr>
      </w:pPr>
      <w:r w:rsidRPr="00965740">
        <w:rPr>
          <w:rFonts w:ascii="Times New Roman" w:hAnsi="Times New Roman" w:cs="Times New Roman"/>
          <w:b/>
          <w:bCs/>
          <w:iCs/>
          <w:lang w:val="ro-RO"/>
        </w:rPr>
        <w:t>Organizator</w:t>
      </w:r>
    </w:p>
    <w:p w14:paraId="7E0889EC" w14:textId="77777777" w:rsidR="00A64F0A" w:rsidRPr="00965740" w:rsidRDefault="00AC5C61" w:rsidP="00001961">
      <w:pPr>
        <w:shd w:val="clear" w:color="auto" w:fill="FFFFFF"/>
        <w:jc w:val="center"/>
        <w:rPr>
          <w:rFonts w:ascii="Times New Roman" w:hAnsi="Times New Roman" w:cs="Times New Roman"/>
          <w:b/>
        </w:rPr>
      </w:pPr>
      <w:r w:rsidRPr="00965740">
        <w:rPr>
          <w:rFonts w:ascii="Times New Roman" w:hAnsi="Times New Roman" w:cs="Times New Roman"/>
          <w:b/>
          <w:lang w:val="ro-RO"/>
        </w:rPr>
        <w:t>CAMPUS MEDIA TV S</w:t>
      </w:r>
      <w:r w:rsidR="00DD0D2C" w:rsidRPr="00965740">
        <w:rPr>
          <w:rFonts w:ascii="Times New Roman" w:hAnsi="Times New Roman" w:cs="Times New Roman"/>
          <w:b/>
          <w:lang w:val="ro-RO"/>
        </w:rPr>
        <w:t>.</w:t>
      </w:r>
      <w:r w:rsidRPr="00965740">
        <w:rPr>
          <w:rFonts w:ascii="Times New Roman" w:hAnsi="Times New Roman" w:cs="Times New Roman"/>
          <w:b/>
          <w:lang w:val="ro-RO"/>
        </w:rPr>
        <w:t>R</w:t>
      </w:r>
      <w:r w:rsidR="00DD0D2C" w:rsidRPr="00965740">
        <w:rPr>
          <w:rFonts w:ascii="Times New Roman" w:hAnsi="Times New Roman" w:cs="Times New Roman"/>
          <w:b/>
          <w:lang w:val="ro-RO"/>
        </w:rPr>
        <w:t>.</w:t>
      </w:r>
      <w:r w:rsidRPr="00965740">
        <w:rPr>
          <w:rFonts w:ascii="Times New Roman" w:hAnsi="Times New Roman" w:cs="Times New Roman"/>
          <w:b/>
          <w:lang w:val="ro-RO"/>
        </w:rPr>
        <w:t>L</w:t>
      </w:r>
      <w:r w:rsidR="00DD0D2C" w:rsidRPr="00965740">
        <w:rPr>
          <w:rFonts w:ascii="Times New Roman" w:hAnsi="Times New Roman" w:cs="Times New Roman"/>
          <w:b/>
          <w:lang w:val="ro-RO"/>
        </w:rPr>
        <w:t>.</w:t>
      </w:r>
      <w:r w:rsidRPr="00965740">
        <w:rPr>
          <w:rFonts w:ascii="Times New Roman" w:hAnsi="Times New Roman" w:cs="Times New Roman"/>
          <w:b/>
          <w:lang w:val="ro-RO"/>
        </w:rPr>
        <w:t xml:space="preserve"> </w:t>
      </w:r>
      <w:r w:rsidRPr="00965740">
        <w:rPr>
          <w:rFonts w:ascii="Times New Roman" w:hAnsi="Times New Roman" w:cs="Times New Roman"/>
          <w:b/>
          <w:lang w:val="ro-RO"/>
        </w:rPr>
        <w:br/>
        <w:t xml:space="preserve">Administrator </w:t>
      </w:r>
      <w:r w:rsidRPr="00965740">
        <w:rPr>
          <w:rFonts w:ascii="Times New Roman" w:hAnsi="Times New Roman" w:cs="Times New Roman"/>
          <w:b/>
          <w:lang w:val="ro-RO"/>
        </w:rPr>
        <w:br/>
        <w:t>Mihai Dinei</w:t>
      </w:r>
    </w:p>
    <w:sectPr w:rsidR="00A64F0A" w:rsidRPr="00965740" w:rsidSect="007A2657">
      <w:footerReference w:type="default" r:id="rId10"/>
      <w:pgSz w:w="12240" w:h="15840"/>
      <w:pgMar w:top="720" w:right="810" w:bottom="540" w:left="1134" w:header="720" w:footer="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A0F2478" w16cex:dateUtc="2025-10-03T1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C3692D" w16cid:durableId="1A0F247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CF337" w14:textId="77777777" w:rsidR="001111C1" w:rsidRDefault="001111C1" w:rsidP="00F245F2">
      <w:r>
        <w:separator/>
      </w:r>
    </w:p>
  </w:endnote>
  <w:endnote w:type="continuationSeparator" w:id="0">
    <w:p w14:paraId="5CA5B029" w14:textId="77777777" w:rsidR="001111C1" w:rsidRDefault="001111C1" w:rsidP="00F2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AB080" w14:textId="77777777" w:rsidR="00C37AF2" w:rsidRPr="00B9391E" w:rsidRDefault="00C37AF2">
    <w:pPr>
      <w:pStyle w:val="Footer"/>
      <w:jc w:val="right"/>
      <w:rPr>
        <w:rFonts w:ascii="Times New Roman" w:hAnsi="Times New Roman" w:cs="Times New Roman"/>
      </w:rPr>
    </w:pPr>
    <w:r w:rsidRPr="00B9391E">
      <w:rPr>
        <w:rFonts w:ascii="Times New Roman" w:hAnsi="Times New Roman" w:cs="Times New Roman"/>
      </w:rPr>
      <w:fldChar w:fldCharType="begin"/>
    </w:r>
    <w:r w:rsidRPr="00B9391E">
      <w:rPr>
        <w:rFonts w:ascii="Times New Roman" w:hAnsi="Times New Roman" w:cs="Times New Roman"/>
      </w:rPr>
      <w:instrText xml:space="preserve"> PAGE   \* MERGEFORMAT </w:instrText>
    </w:r>
    <w:r w:rsidRPr="00B9391E">
      <w:rPr>
        <w:rFonts w:ascii="Times New Roman" w:hAnsi="Times New Roman" w:cs="Times New Roman"/>
      </w:rPr>
      <w:fldChar w:fldCharType="separate"/>
    </w:r>
    <w:r w:rsidR="0006055A">
      <w:rPr>
        <w:rFonts w:ascii="Times New Roman" w:hAnsi="Times New Roman" w:cs="Times New Roman"/>
        <w:noProof/>
      </w:rPr>
      <w:t>5</w:t>
    </w:r>
    <w:r w:rsidRPr="00B9391E">
      <w:rPr>
        <w:rFonts w:ascii="Times New Roman" w:hAnsi="Times New Roman" w:cs="Times New Roman"/>
        <w:noProof/>
      </w:rPr>
      <w:fldChar w:fldCharType="end"/>
    </w:r>
  </w:p>
  <w:p w14:paraId="6CD1FE2F" w14:textId="77777777" w:rsidR="00C37AF2" w:rsidRPr="00B9391E" w:rsidRDefault="00C37AF2">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2B63B" w14:textId="77777777" w:rsidR="001111C1" w:rsidRDefault="001111C1" w:rsidP="00F245F2">
      <w:r>
        <w:separator/>
      </w:r>
    </w:p>
  </w:footnote>
  <w:footnote w:type="continuationSeparator" w:id="0">
    <w:p w14:paraId="74BEB0C5" w14:textId="77777777" w:rsidR="001111C1" w:rsidRDefault="001111C1" w:rsidP="00F245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720" w:hanging="360"/>
      </w:pPr>
      <w:rPr>
        <w:rFonts w:ascii="Times New Roman" w:hAnsi="Times New Roman" w:cs="Times New Roman"/>
        <w:b/>
        <w:lang w:val="ro-RO"/>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Garamond" w:hAnsi="Garamond" w:cs="Garamond"/>
        <w:b/>
        <w:lang w:val="ro-RO"/>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Times New Roman" w:hAnsi="Times New Roman" w:cs="Times New Roman"/>
        <w:lang w:val="ro-RO"/>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lang w:val="ro-RO" w:bidi="ar-SA"/>
      </w:rPr>
    </w:lvl>
  </w:abstractNum>
  <w:abstractNum w:abstractNumId="5" w15:restartNumberingAfterBreak="0">
    <w:nsid w:val="00D80BB6"/>
    <w:multiLevelType w:val="hybridMultilevel"/>
    <w:tmpl w:val="E20EB75E"/>
    <w:lvl w:ilvl="0" w:tplc="6C046BB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86C4E9B"/>
    <w:multiLevelType w:val="multilevel"/>
    <w:tmpl w:val="886A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C91FE3"/>
    <w:multiLevelType w:val="hybridMultilevel"/>
    <w:tmpl w:val="1146F864"/>
    <w:lvl w:ilvl="0" w:tplc="00000003">
      <w:numFmt w:val="bullet"/>
      <w:lvlText w:val="-"/>
      <w:lvlJc w:val="left"/>
      <w:pPr>
        <w:ind w:left="720" w:hanging="360"/>
      </w:pPr>
      <w:rPr>
        <w:rFonts w:ascii="Times New Roman" w:hAnsi="Times New Roman" w:cs="Calibri" w:hint="default"/>
        <w:sz w:val="22"/>
        <w:szCs w:val="22"/>
        <w:lang w:val="ro-RO"/>
      </w:rPr>
    </w:lvl>
    <w:lvl w:ilvl="1" w:tplc="04090003">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2A0B73"/>
    <w:multiLevelType w:val="multilevel"/>
    <w:tmpl w:val="DE5E3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4B6F9C"/>
    <w:multiLevelType w:val="hybridMultilevel"/>
    <w:tmpl w:val="7E2A8810"/>
    <w:lvl w:ilvl="0" w:tplc="448E67B2">
      <w:numFmt w:val="bullet"/>
      <w:lvlText w:val=""/>
      <w:lvlJc w:val="left"/>
      <w:pPr>
        <w:ind w:left="1080" w:hanging="360"/>
      </w:pPr>
      <w:rPr>
        <w:rFonts w:ascii="Symbol" w:eastAsia="Times New Roman" w:hAnsi="Symbol"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A6B441A"/>
    <w:multiLevelType w:val="multilevel"/>
    <w:tmpl w:val="CFBCD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F9483E"/>
    <w:multiLevelType w:val="hybridMultilevel"/>
    <w:tmpl w:val="83F012CC"/>
    <w:lvl w:ilvl="0" w:tplc="0409000D">
      <w:start w:val="1"/>
      <w:numFmt w:val="bullet"/>
      <w:lvlText w:val=""/>
      <w:lvlJc w:val="left"/>
      <w:pPr>
        <w:ind w:left="960" w:hanging="360"/>
      </w:pPr>
      <w:rPr>
        <w:rFonts w:ascii="Wingdings" w:hAnsi="Wingdings"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2" w15:restartNumberingAfterBreak="0">
    <w:nsid w:val="23885BCC"/>
    <w:multiLevelType w:val="hybridMultilevel"/>
    <w:tmpl w:val="9BF454BC"/>
    <w:lvl w:ilvl="0" w:tplc="A2BCA530">
      <w:numFmt w:val="bullet"/>
      <w:lvlText w:val="-"/>
      <w:lvlJc w:val="left"/>
      <w:pPr>
        <w:ind w:left="720" w:hanging="360"/>
      </w:pPr>
      <w:rPr>
        <w:rFonts w:ascii="Times New Roman" w:eastAsia="N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9D22E4"/>
    <w:multiLevelType w:val="hybridMultilevel"/>
    <w:tmpl w:val="5C024C3E"/>
    <w:lvl w:ilvl="0" w:tplc="6C046BB2">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DE4376E"/>
    <w:multiLevelType w:val="hybridMultilevel"/>
    <w:tmpl w:val="5BF2CA2A"/>
    <w:lvl w:ilvl="0" w:tplc="6C046BB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8E7318"/>
    <w:multiLevelType w:val="multilevel"/>
    <w:tmpl w:val="50C8A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AA78B0"/>
    <w:multiLevelType w:val="multilevel"/>
    <w:tmpl w:val="7FD47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AE274B"/>
    <w:multiLevelType w:val="hybridMultilevel"/>
    <w:tmpl w:val="563499CE"/>
    <w:lvl w:ilvl="0" w:tplc="23E6BA28">
      <w:start w:val="1"/>
      <w:numFmt w:val="lowerLetter"/>
      <w:lvlText w:val="%1)"/>
      <w:lvlJc w:val="left"/>
      <w:pPr>
        <w:ind w:left="99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8FA5799"/>
    <w:multiLevelType w:val="multilevel"/>
    <w:tmpl w:val="7FE6F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0D2073"/>
    <w:multiLevelType w:val="multilevel"/>
    <w:tmpl w:val="3D06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B50863"/>
    <w:multiLevelType w:val="multilevel"/>
    <w:tmpl w:val="BB3C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1610AF"/>
    <w:multiLevelType w:val="hybridMultilevel"/>
    <w:tmpl w:val="60B0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051C02"/>
    <w:multiLevelType w:val="hybridMultilevel"/>
    <w:tmpl w:val="1B7839E8"/>
    <w:lvl w:ilvl="0" w:tplc="94C272A8">
      <w:start w:val="6"/>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DF09B9"/>
    <w:multiLevelType w:val="hybridMultilevel"/>
    <w:tmpl w:val="3EFCBE6A"/>
    <w:lvl w:ilvl="0" w:tplc="9C36646C">
      <w:start w:val="1"/>
      <w:numFmt w:val="bullet"/>
      <w:lvlText w:val="•"/>
      <w:lvlJc w:val="left"/>
      <w:pPr>
        <w:tabs>
          <w:tab w:val="num" w:pos="720"/>
        </w:tabs>
        <w:ind w:left="720" w:hanging="360"/>
      </w:pPr>
      <w:rPr>
        <w:rFonts w:ascii="Arial" w:hAnsi="Arial" w:hint="default"/>
      </w:rPr>
    </w:lvl>
    <w:lvl w:ilvl="1" w:tplc="1A0EFE06" w:tentative="1">
      <w:start w:val="1"/>
      <w:numFmt w:val="bullet"/>
      <w:lvlText w:val="•"/>
      <w:lvlJc w:val="left"/>
      <w:pPr>
        <w:tabs>
          <w:tab w:val="num" w:pos="1440"/>
        </w:tabs>
        <w:ind w:left="1440" w:hanging="360"/>
      </w:pPr>
      <w:rPr>
        <w:rFonts w:ascii="Arial" w:hAnsi="Arial" w:hint="default"/>
      </w:rPr>
    </w:lvl>
    <w:lvl w:ilvl="2" w:tplc="B29EEBDC" w:tentative="1">
      <w:start w:val="1"/>
      <w:numFmt w:val="bullet"/>
      <w:lvlText w:val="•"/>
      <w:lvlJc w:val="left"/>
      <w:pPr>
        <w:tabs>
          <w:tab w:val="num" w:pos="2160"/>
        </w:tabs>
        <w:ind w:left="2160" w:hanging="360"/>
      </w:pPr>
      <w:rPr>
        <w:rFonts w:ascii="Arial" w:hAnsi="Arial" w:hint="default"/>
      </w:rPr>
    </w:lvl>
    <w:lvl w:ilvl="3" w:tplc="FCAA8ADE" w:tentative="1">
      <w:start w:val="1"/>
      <w:numFmt w:val="bullet"/>
      <w:lvlText w:val="•"/>
      <w:lvlJc w:val="left"/>
      <w:pPr>
        <w:tabs>
          <w:tab w:val="num" w:pos="2880"/>
        </w:tabs>
        <w:ind w:left="2880" w:hanging="360"/>
      </w:pPr>
      <w:rPr>
        <w:rFonts w:ascii="Arial" w:hAnsi="Arial" w:hint="default"/>
      </w:rPr>
    </w:lvl>
    <w:lvl w:ilvl="4" w:tplc="0EE61490" w:tentative="1">
      <w:start w:val="1"/>
      <w:numFmt w:val="bullet"/>
      <w:lvlText w:val="•"/>
      <w:lvlJc w:val="left"/>
      <w:pPr>
        <w:tabs>
          <w:tab w:val="num" w:pos="3600"/>
        </w:tabs>
        <w:ind w:left="3600" w:hanging="360"/>
      </w:pPr>
      <w:rPr>
        <w:rFonts w:ascii="Arial" w:hAnsi="Arial" w:hint="default"/>
      </w:rPr>
    </w:lvl>
    <w:lvl w:ilvl="5" w:tplc="49E2E556" w:tentative="1">
      <w:start w:val="1"/>
      <w:numFmt w:val="bullet"/>
      <w:lvlText w:val="•"/>
      <w:lvlJc w:val="left"/>
      <w:pPr>
        <w:tabs>
          <w:tab w:val="num" w:pos="4320"/>
        </w:tabs>
        <w:ind w:left="4320" w:hanging="360"/>
      </w:pPr>
      <w:rPr>
        <w:rFonts w:ascii="Arial" w:hAnsi="Arial" w:hint="default"/>
      </w:rPr>
    </w:lvl>
    <w:lvl w:ilvl="6" w:tplc="DA1621CA" w:tentative="1">
      <w:start w:val="1"/>
      <w:numFmt w:val="bullet"/>
      <w:lvlText w:val="•"/>
      <w:lvlJc w:val="left"/>
      <w:pPr>
        <w:tabs>
          <w:tab w:val="num" w:pos="5040"/>
        </w:tabs>
        <w:ind w:left="5040" w:hanging="360"/>
      </w:pPr>
      <w:rPr>
        <w:rFonts w:ascii="Arial" w:hAnsi="Arial" w:hint="default"/>
      </w:rPr>
    </w:lvl>
    <w:lvl w:ilvl="7" w:tplc="A342C05C" w:tentative="1">
      <w:start w:val="1"/>
      <w:numFmt w:val="bullet"/>
      <w:lvlText w:val="•"/>
      <w:lvlJc w:val="left"/>
      <w:pPr>
        <w:tabs>
          <w:tab w:val="num" w:pos="5760"/>
        </w:tabs>
        <w:ind w:left="5760" w:hanging="360"/>
      </w:pPr>
      <w:rPr>
        <w:rFonts w:ascii="Arial" w:hAnsi="Arial" w:hint="default"/>
      </w:rPr>
    </w:lvl>
    <w:lvl w:ilvl="8" w:tplc="221C0A9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1D27528"/>
    <w:multiLevelType w:val="hybridMultilevel"/>
    <w:tmpl w:val="ED44E35C"/>
    <w:lvl w:ilvl="0" w:tplc="E1C6FBFE">
      <w:start w:val="1"/>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4C689F"/>
    <w:multiLevelType w:val="hybridMultilevel"/>
    <w:tmpl w:val="FA82D898"/>
    <w:lvl w:ilvl="0" w:tplc="25C8F68C">
      <w:numFmt w:val="bullet"/>
      <w:lvlText w:val="-"/>
      <w:lvlJc w:val="left"/>
      <w:pPr>
        <w:ind w:left="720" w:hanging="360"/>
      </w:pPr>
      <w:rPr>
        <w:rFonts w:ascii="Times New Roman" w:eastAsia="N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532051"/>
    <w:multiLevelType w:val="hybridMultilevel"/>
    <w:tmpl w:val="38465BE4"/>
    <w:lvl w:ilvl="0" w:tplc="0A38481E">
      <w:numFmt w:val="bullet"/>
      <w:lvlText w:val="-"/>
      <w:lvlJc w:val="left"/>
      <w:pPr>
        <w:ind w:left="1080" w:hanging="360"/>
      </w:pPr>
      <w:rPr>
        <w:rFonts w:ascii="Times New Roman" w:eastAsia="N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F944DDA"/>
    <w:multiLevelType w:val="multilevel"/>
    <w:tmpl w:val="E0525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1453C4"/>
    <w:multiLevelType w:val="multilevel"/>
    <w:tmpl w:val="AF5AB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E24A57"/>
    <w:multiLevelType w:val="multilevel"/>
    <w:tmpl w:val="4C40C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1B4B0E"/>
    <w:multiLevelType w:val="multilevel"/>
    <w:tmpl w:val="1C6C9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796C1B"/>
    <w:multiLevelType w:val="hybridMultilevel"/>
    <w:tmpl w:val="1D5487F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21"/>
  </w:num>
  <w:num w:numId="7">
    <w:abstractNumId w:val="17"/>
  </w:num>
  <w:num w:numId="8">
    <w:abstractNumId w:val="14"/>
  </w:num>
  <w:num w:numId="9">
    <w:abstractNumId w:val="11"/>
  </w:num>
  <w:num w:numId="10">
    <w:abstractNumId w:val="10"/>
  </w:num>
  <w:num w:numId="11">
    <w:abstractNumId w:val="30"/>
  </w:num>
  <w:num w:numId="12">
    <w:abstractNumId w:val="19"/>
  </w:num>
  <w:num w:numId="13">
    <w:abstractNumId w:val="6"/>
  </w:num>
  <w:num w:numId="14">
    <w:abstractNumId w:val="8"/>
  </w:num>
  <w:num w:numId="15">
    <w:abstractNumId w:val="28"/>
  </w:num>
  <w:num w:numId="16">
    <w:abstractNumId w:val="16"/>
  </w:num>
  <w:num w:numId="17">
    <w:abstractNumId w:val="15"/>
  </w:num>
  <w:num w:numId="18">
    <w:abstractNumId w:val="18"/>
  </w:num>
  <w:num w:numId="19">
    <w:abstractNumId w:val="20"/>
  </w:num>
  <w:num w:numId="20">
    <w:abstractNumId w:val="24"/>
  </w:num>
  <w:num w:numId="21">
    <w:abstractNumId w:val="22"/>
  </w:num>
  <w:num w:numId="22">
    <w:abstractNumId w:val="13"/>
  </w:num>
  <w:num w:numId="23">
    <w:abstractNumId w:val="9"/>
  </w:num>
  <w:num w:numId="24">
    <w:abstractNumId w:val="12"/>
  </w:num>
  <w:num w:numId="25">
    <w:abstractNumId w:val="7"/>
  </w:num>
  <w:num w:numId="26">
    <w:abstractNumId w:val="25"/>
  </w:num>
  <w:num w:numId="27">
    <w:abstractNumId w:val="26"/>
  </w:num>
  <w:num w:numId="28">
    <w:abstractNumId w:val="23"/>
  </w:num>
  <w:num w:numId="29">
    <w:abstractNumId w:val="31"/>
  </w:num>
  <w:num w:numId="30">
    <w:abstractNumId w:val="27"/>
  </w:num>
  <w:num w:numId="31">
    <w:abstractNumId w:val="29"/>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2C1"/>
    <w:rsid w:val="00001655"/>
    <w:rsid w:val="00001961"/>
    <w:rsid w:val="00007B0D"/>
    <w:rsid w:val="00012853"/>
    <w:rsid w:val="00014259"/>
    <w:rsid w:val="00016600"/>
    <w:rsid w:val="00020DB1"/>
    <w:rsid w:val="000226A2"/>
    <w:rsid w:val="000341D0"/>
    <w:rsid w:val="00040714"/>
    <w:rsid w:val="00055C89"/>
    <w:rsid w:val="0006055A"/>
    <w:rsid w:val="000703C4"/>
    <w:rsid w:val="00071280"/>
    <w:rsid w:val="00077FE3"/>
    <w:rsid w:val="00085933"/>
    <w:rsid w:val="0009130A"/>
    <w:rsid w:val="00095799"/>
    <w:rsid w:val="00096A74"/>
    <w:rsid w:val="000A074D"/>
    <w:rsid w:val="000A2355"/>
    <w:rsid w:val="000A7024"/>
    <w:rsid w:val="000C1FB5"/>
    <w:rsid w:val="000C365E"/>
    <w:rsid w:val="000C71C5"/>
    <w:rsid w:val="000D25C8"/>
    <w:rsid w:val="000D28F1"/>
    <w:rsid w:val="000D428C"/>
    <w:rsid w:val="000E170B"/>
    <w:rsid w:val="000E3DBB"/>
    <w:rsid w:val="000E5D5E"/>
    <w:rsid w:val="000E7977"/>
    <w:rsid w:val="000F1422"/>
    <w:rsid w:val="000F2EBA"/>
    <w:rsid w:val="00100A5C"/>
    <w:rsid w:val="00103B08"/>
    <w:rsid w:val="001111C1"/>
    <w:rsid w:val="00114862"/>
    <w:rsid w:val="00120083"/>
    <w:rsid w:val="00120EB1"/>
    <w:rsid w:val="0012733E"/>
    <w:rsid w:val="00130736"/>
    <w:rsid w:val="0013126D"/>
    <w:rsid w:val="00132C38"/>
    <w:rsid w:val="001340F5"/>
    <w:rsid w:val="00134180"/>
    <w:rsid w:val="00136239"/>
    <w:rsid w:val="00137B79"/>
    <w:rsid w:val="0014185D"/>
    <w:rsid w:val="001472D8"/>
    <w:rsid w:val="00171602"/>
    <w:rsid w:val="00192267"/>
    <w:rsid w:val="001935CC"/>
    <w:rsid w:val="0019485F"/>
    <w:rsid w:val="00197B06"/>
    <w:rsid w:val="00197CB0"/>
    <w:rsid w:val="001A3259"/>
    <w:rsid w:val="001B1A33"/>
    <w:rsid w:val="001B2751"/>
    <w:rsid w:val="001D04ED"/>
    <w:rsid w:val="001D5B14"/>
    <w:rsid w:val="001D5D17"/>
    <w:rsid w:val="001E426C"/>
    <w:rsid w:val="001E56D1"/>
    <w:rsid w:val="001F306A"/>
    <w:rsid w:val="001F705D"/>
    <w:rsid w:val="0020313B"/>
    <w:rsid w:val="00212AD7"/>
    <w:rsid w:val="00221033"/>
    <w:rsid w:val="00225059"/>
    <w:rsid w:val="00225184"/>
    <w:rsid w:val="00226B92"/>
    <w:rsid w:val="00226F54"/>
    <w:rsid w:val="00227BE9"/>
    <w:rsid w:val="002303BB"/>
    <w:rsid w:val="00230C70"/>
    <w:rsid w:val="002422C1"/>
    <w:rsid w:val="00245244"/>
    <w:rsid w:val="00246E82"/>
    <w:rsid w:val="00250AF2"/>
    <w:rsid w:val="00253D95"/>
    <w:rsid w:val="00254AE0"/>
    <w:rsid w:val="00264306"/>
    <w:rsid w:val="00270D0A"/>
    <w:rsid w:val="00273FB5"/>
    <w:rsid w:val="00280081"/>
    <w:rsid w:val="00280EB0"/>
    <w:rsid w:val="00280F12"/>
    <w:rsid w:val="00281A66"/>
    <w:rsid w:val="0029327B"/>
    <w:rsid w:val="00295839"/>
    <w:rsid w:val="002A4DAF"/>
    <w:rsid w:val="002B045B"/>
    <w:rsid w:val="002B61D5"/>
    <w:rsid w:val="002B790D"/>
    <w:rsid w:val="002B79B2"/>
    <w:rsid w:val="002C15C7"/>
    <w:rsid w:val="002C36C3"/>
    <w:rsid w:val="002C4C50"/>
    <w:rsid w:val="002C6402"/>
    <w:rsid w:val="002D2B45"/>
    <w:rsid w:val="002D46EF"/>
    <w:rsid w:val="002E0C95"/>
    <w:rsid w:val="002E3D30"/>
    <w:rsid w:val="002E4B1B"/>
    <w:rsid w:val="002E6DAD"/>
    <w:rsid w:val="002F5ED4"/>
    <w:rsid w:val="002F6A0B"/>
    <w:rsid w:val="002F6FBB"/>
    <w:rsid w:val="00301295"/>
    <w:rsid w:val="003037F7"/>
    <w:rsid w:val="003050C8"/>
    <w:rsid w:val="00320AE5"/>
    <w:rsid w:val="00324F68"/>
    <w:rsid w:val="003408CC"/>
    <w:rsid w:val="00342228"/>
    <w:rsid w:val="00343DB5"/>
    <w:rsid w:val="00346489"/>
    <w:rsid w:val="00346BBF"/>
    <w:rsid w:val="00352A03"/>
    <w:rsid w:val="00355DE7"/>
    <w:rsid w:val="00364620"/>
    <w:rsid w:val="00364E42"/>
    <w:rsid w:val="00380E2C"/>
    <w:rsid w:val="003839A4"/>
    <w:rsid w:val="00384973"/>
    <w:rsid w:val="00386FFA"/>
    <w:rsid w:val="003901B0"/>
    <w:rsid w:val="00392670"/>
    <w:rsid w:val="003A320A"/>
    <w:rsid w:val="003A47E6"/>
    <w:rsid w:val="003A6B3C"/>
    <w:rsid w:val="003B0E45"/>
    <w:rsid w:val="003B0EDA"/>
    <w:rsid w:val="003B1BBD"/>
    <w:rsid w:val="003B500E"/>
    <w:rsid w:val="003B5803"/>
    <w:rsid w:val="003B5DED"/>
    <w:rsid w:val="003C27E8"/>
    <w:rsid w:val="003C3FD6"/>
    <w:rsid w:val="003D0F42"/>
    <w:rsid w:val="003E3E3F"/>
    <w:rsid w:val="003E5688"/>
    <w:rsid w:val="003E5BCF"/>
    <w:rsid w:val="003F045E"/>
    <w:rsid w:val="00401E22"/>
    <w:rsid w:val="00407B9D"/>
    <w:rsid w:val="00415F81"/>
    <w:rsid w:val="00424328"/>
    <w:rsid w:val="004245FA"/>
    <w:rsid w:val="0042494E"/>
    <w:rsid w:val="00425B78"/>
    <w:rsid w:val="004306ED"/>
    <w:rsid w:val="00431C16"/>
    <w:rsid w:val="00434BD5"/>
    <w:rsid w:val="00447256"/>
    <w:rsid w:val="004537BA"/>
    <w:rsid w:val="00454FE0"/>
    <w:rsid w:val="0045704B"/>
    <w:rsid w:val="00457829"/>
    <w:rsid w:val="0046205B"/>
    <w:rsid w:val="004668FA"/>
    <w:rsid w:val="0047015F"/>
    <w:rsid w:val="00471537"/>
    <w:rsid w:val="00487BC8"/>
    <w:rsid w:val="00487D11"/>
    <w:rsid w:val="00492D3D"/>
    <w:rsid w:val="0049671B"/>
    <w:rsid w:val="00496D06"/>
    <w:rsid w:val="004A2C39"/>
    <w:rsid w:val="004B5FA0"/>
    <w:rsid w:val="004C003D"/>
    <w:rsid w:val="004C06D7"/>
    <w:rsid w:val="004C1F2A"/>
    <w:rsid w:val="004C227D"/>
    <w:rsid w:val="004D2438"/>
    <w:rsid w:val="004D38FD"/>
    <w:rsid w:val="004E29A7"/>
    <w:rsid w:val="004E30C2"/>
    <w:rsid w:val="004F1071"/>
    <w:rsid w:val="00513E28"/>
    <w:rsid w:val="00515E5E"/>
    <w:rsid w:val="005366CE"/>
    <w:rsid w:val="00540191"/>
    <w:rsid w:val="00545721"/>
    <w:rsid w:val="00551FEA"/>
    <w:rsid w:val="00555943"/>
    <w:rsid w:val="005572A6"/>
    <w:rsid w:val="00557462"/>
    <w:rsid w:val="00561A7B"/>
    <w:rsid w:val="00564769"/>
    <w:rsid w:val="00566167"/>
    <w:rsid w:val="00567476"/>
    <w:rsid w:val="00567CF3"/>
    <w:rsid w:val="0057104C"/>
    <w:rsid w:val="00575510"/>
    <w:rsid w:val="00576A1E"/>
    <w:rsid w:val="0058007B"/>
    <w:rsid w:val="005803B2"/>
    <w:rsid w:val="00590AA3"/>
    <w:rsid w:val="005A488B"/>
    <w:rsid w:val="005A782F"/>
    <w:rsid w:val="005B1885"/>
    <w:rsid w:val="005B1CD5"/>
    <w:rsid w:val="005B78C3"/>
    <w:rsid w:val="005C0B28"/>
    <w:rsid w:val="005C4506"/>
    <w:rsid w:val="005C67C3"/>
    <w:rsid w:val="005D2A9F"/>
    <w:rsid w:val="005D4771"/>
    <w:rsid w:val="005D7AA1"/>
    <w:rsid w:val="005E0C91"/>
    <w:rsid w:val="005E4BD1"/>
    <w:rsid w:val="005E7B96"/>
    <w:rsid w:val="005F0602"/>
    <w:rsid w:val="00601123"/>
    <w:rsid w:val="00602E6B"/>
    <w:rsid w:val="00603F54"/>
    <w:rsid w:val="00620140"/>
    <w:rsid w:val="006205D4"/>
    <w:rsid w:val="00624F2B"/>
    <w:rsid w:val="00633B0D"/>
    <w:rsid w:val="00633C11"/>
    <w:rsid w:val="00633F73"/>
    <w:rsid w:val="00636919"/>
    <w:rsid w:val="006438CB"/>
    <w:rsid w:val="00644047"/>
    <w:rsid w:val="006557A2"/>
    <w:rsid w:val="00662D24"/>
    <w:rsid w:val="006677A4"/>
    <w:rsid w:val="00670148"/>
    <w:rsid w:val="00674B6F"/>
    <w:rsid w:val="006764A8"/>
    <w:rsid w:val="00682C93"/>
    <w:rsid w:val="00690501"/>
    <w:rsid w:val="00692110"/>
    <w:rsid w:val="0069276E"/>
    <w:rsid w:val="006948DE"/>
    <w:rsid w:val="006A2438"/>
    <w:rsid w:val="006A3636"/>
    <w:rsid w:val="006A5636"/>
    <w:rsid w:val="006A6D1F"/>
    <w:rsid w:val="006A6F26"/>
    <w:rsid w:val="006A7CBA"/>
    <w:rsid w:val="006B3E6A"/>
    <w:rsid w:val="006C0AAE"/>
    <w:rsid w:val="006C27C0"/>
    <w:rsid w:val="006C288D"/>
    <w:rsid w:val="006C4204"/>
    <w:rsid w:val="006D4ABC"/>
    <w:rsid w:val="006D608B"/>
    <w:rsid w:val="006E21A7"/>
    <w:rsid w:val="006E546D"/>
    <w:rsid w:val="006E77D4"/>
    <w:rsid w:val="006E7BE3"/>
    <w:rsid w:val="006F3F67"/>
    <w:rsid w:val="00701C47"/>
    <w:rsid w:val="00702677"/>
    <w:rsid w:val="007034B9"/>
    <w:rsid w:val="007137A5"/>
    <w:rsid w:val="00715CEB"/>
    <w:rsid w:val="0072296A"/>
    <w:rsid w:val="00731409"/>
    <w:rsid w:val="0073372B"/>
    <w:rsid w:val="00734808"/>
    <w:rsid w:val="007359DC"/>
    <w:rsid w:val="007373D6"/>
    <w:rsid w:val="00741DA8"/>
    <w:rsid w:val="00741F35"/>
    <w:rsid w:val="0074754A"/>
    <w:rsid w:val="00747F23"/>
    <w:rsid w:val="0075041D"/>
    <w:rsid w:val="00754A87"/>
    <w:rsid w:val="00754FF3"/>
    <w:rsid w:val="00757FDC"/>
    <w:rsid w:val="00761696"/>
    <w:rsid w:val="00767822"/>
    <w:rsid w:val="00771341"/>
    <w:rsid w:val="007745A4"/>
    <w:rsid w:val="00783D57"/>
    <w:rsid w:val="0079316B"/>
    <w:rsid w:val="0079751F"/>
    <w:rsid w:val="007A2657"/>
    <w:rsid w:val="007B004A"/>
    <w:rsid w:val="007C0871"/>
    <w:rsid w:val="007D1F5F"/>
    <w:rsid w:val="007D572C"/>
    <w:rsid w:val="007E34FF"/>
    <w:rsid w:val="007E3581"/>
    <w:rsid w:val="007E6B5B"/>
    <w:rsid w:val="007F1608"/>
    <w:rsid w:val="007F4B19"/>
    <w:rsid w:val="008006FC"/>
    <w:rsid w:val="00800FB2"/>
    <w:rsid w:val="00804142"/>
    <w:rsid w:val="0080543F"/>
    <w:rsid w:val="00805AA7"/>
    <w:rsid w:val="00812A04"/>
    <w:rsid w:val="00813589"/>
    <w:rsid w:val="0081775F"/>
    <w:rsid w:val="0081795C"/>
    <w:rsid w:val="00820393"/>
    <w:rsid w:val="00820BD0"/>
    <w:rsid w:val="00821016"/>
    <w:rsid w:val="008216CA"/>
    <w:rsid w:val="00827E71"/>
    <w:rsid w:val="00840C31"/>
    <w:rsid w:val="008413DA"/>
    <w:rsid w:val="00842875"/>
    <w:rsid w:val="008440D4"/>
    <w:rsid w:val="00850D28"/>
    <w:rsid w:val="008534A3"/>
    <w:rsid w:val="0086555C"/>
    <w:rsid w:val="00870359"/>
    <w:rsid w:val="00871B85"/>
    <w:rsid w:val="00873D3C"/>
    <w:rsid w:val="00874AC2"/>
    <w:rsid w:val="008808D4"/>
    <w:rsid w:val="008848F0"/>
    <w:rsid w:val="00891D92"/>
    <w:rsid w:val="008921BA"/>
    <w:rsid w:val="00893D62"/>
    <w:rsid w:val="00895419"/>
    <w:rsid w:val="008A092D"/>
    <w:rsid w:val="008A4D67"/>
    <w:rsid w:val="008A7448"/>
    <w:rsid w:val="008B0B33"/>
    <w:rsid w:val="008B72E8"/>
    <w:rsid w:val="008C37AA"/>
    <w:rsid w:val="008C3EFC"/>
    <w:rsid w:val="008D00EE"/>
    <w:rsid w:val="008D29AD"/>
    <w:rsid w:val="008D4141"/>
    <w:rsid w:val="008D603E"/>
    <w:rsid w:val="008E03C5"/>
    <w:rsid w:val="008E36CB"/>
    <w:rsid w:val="008E65DB"/>
    <w:rsid w:val="008E6EE6"/>
    <w:rsid w:val="00904502"/>
    <w:rsid w:val="009076A5"/>
    <w:rsid w:val="009213D8"/>
    <w:rsid w:val="00941A94"/>
    <w:rsid w:val="00947552"/>
    <w:rsid w:val="00950632"/>
    <w:rsid w:val="00955DF9"/>
    <w:rsid w:val="00955EBF"/>
    <w:rsid w:val="0095660E"/>
    <w:rsid w:val="00957CB1"/>
    <w:rsid w:val="00961255"/>
    <w:rsid w:val="0096437C"/>
    <w:rsid w:val="00965740"/>
    <w:rsid w:val="00980395"/>
    <w:rsid w:val="00980663"/>
    <w:rsid w:val="00982C34"/>
    <w:rsid w:val="00984E18"/>
    <w:rsid w:val="00985B0C"/>
    <w:rsid w:val="00985D29"/>
    <w:rsid w:val="00995206"/>
    <w:rsid w:val="00995255"/>
    <w:rsid w:val="009A19BC"/>
    <w:rsid w:val="009B0512"/>
    <w:rsid w:val="009B2934"/>
    <w:rsid w:val="009B7DDC"/>
    <w:rsid w:val="009C06C7"/>
    <w:rsid w:val="009C5FD1"/>
    <w:rsid w:val="009C6C09"/>
    <w:rsid w:val="009D2C42"/>
    <w:rsid w:val="009D5BF8"/>
    <w:rsid w:val="009F236C"/>
    <w:rsid w:val="009F3009"/>
    <w:rsid w:val="009F3A88"/>
    <w:rsid w:val="00A05473"/>
    <w:rsid w:val="00A12DD3"/>
    <w:rsid w:val="00A179F2"/>
    <w:rsid w:val="00A32549"/>
    <w:rsid w:val="00A33D32"/>
    <w:rsid w:val="00A34482"/>
    <w:rsid w:val="00A36B13"/>
    <w:rsid w:val="00A46810"/>
    <w:rsid w:val="00A505B8"/>
    <w:rsid w:val="00A56507"/>
    <w:rsid w:val="00A62950"/>
    <w:rsid w:val="00A64F0A"/>
    <w:rsid w:val="00A67909"/>
    <w:rsid w:val="00A73861"/>
    <w:rsid w:val="00A73EDD"/>
    <w:rsid w:val="00A75C0E"/>
    <w:rsid w:val="00A77B44"/>
    <w:rsid w:val="00A82E14"/>
    <w:rsid w:val="00A84610"/>
    <w:rsid w:val="00A87180"/>
    <w:rsid w:val="00A910B8"/>
    <w:rsid w:val="00AA2BAB"/>
    <w:rsid w:val="00AA5818"/>
    <w:rsid w:val="00AB3A89"/>
    <w:rsid w:val="00AB3EE6"/>
    <w:rsid w:val="00AC416B"/>
    <w:rsid w:val="00AC5C61"/>
    <w:rsid w:val="00AC6715"/>
    <w:rsid w:val="00AD7B52"/>
    <w:rsid w:val="00AE0447"/>
    <w:rsid w:val="00AE3A66"/>
    <w:rsid w:val="00AE507A"/>
    <w:rsid w:val="00AF1F11"/>
    <w:rsid w:val="00AF34A2"/>
    <w:rsid w:val="00AF464A"/>
    <w:rsid w:val="00AF5F76"/>
    <w:rsid w:val="00B03B02"/>
    <w:rsid w:val="00B03F06"/>
    <w:rsid w:val="00B12FA4"/>
    <w:rsid w:val="00B13F45"/>
    <w:rsid w:val="00B1495E"/>
    <w:rsid w:val="00B25729"/>
    <w:rsid w:val="00B30573"/>
    <w:rsid w:val="00B30C69"/>
    <w:rsid w:val="00B34597"/>
    <w:rsid w:val="00B352C6"/>
    <w:rsid w:val="00B36FDF"/>
    <w:rsid w:val="00B41694"/>
    <w:rsid w:val="00B41E37"/>
    <w:rsid w:val="00B51A81"/>
    <w:rsid w:val="00B54C90"/>
    <w:rsid w:val="00B6691E"/>
    <w:rsid w:val="00B74C83"/>
    <w:rsid w:val="00B750DC"/>
    <w:rsid w:val="00B9391E"/>
    <w:rsid w:val="00B94335"/>
    <w:rsid w:val="00B97A6E"/>
    <w:rsid w:val="00BA414C"/>
    <w:rsid w:val="00BB0DF3"/>
    <w:rsid w:val="00BB22A0"/>
    <w:rsid w:val="00BB31E1"/>
    <w:rsid w:val="00BB39FF"/>
    <w:rsid w:val="00BB7779"/>
    <w:rsid w:val="00BC1281"/>
    <w:rsid w:val="00BC22F6"/>
    <w:rsid w:val="00BC27FA"/>
    <w:rsid w:val="00BD39CC"/>
    <w:rsid w:val="00BD7059"/>
    <w:rsid w:val="00BD7CC4"/>
    <w:rsid w:val="00BF1356"/>
    <w:rsid w:val="00C10E0F"/>
    <w:rsid w:val="00C135CC"/>
    <w:rsid w:val="00C14057"/>
    <w:rsid w:val="00C151F4"/>
    <w:rsid w:val="00C165C5"/>
    <w:rsid w:val="00C16FEE"/>
    <w:rsid w:val="00C207E5"/>
    <w:rsid w:val="00C2103D"/>
    <w:rsid w:val="00C211DF"/>
    <w:rsid w:val="00C3343A"/>
    <w:rsid w:val="00C338BC"/>
    <w:rsid w:val="00C37AF2"/>
    <w:rsid w:val="00C501CA"/>
    <w:rsid w:val="00C546CD"/>
    <w:rsid w:val="00C57B56"/>
    <w:rsid w:val="00C635B3"/>
    <w:rsid w:val="00C63D77"/>
    <w:rsid w:val="00C651C1"/>
    <w:rsid w:val="00C70C5B"/>
    <w:rsid w:val="00C73B25"/>
    <w:rsid w:val="00C740C7"/>
    <w:rsid w:val="00C74531"/>
    <w:rsid w:val="00C76B3A"/>
    <w:rsid w:val="00C814F2"/>
    <w:rsid w:val="00C87DD4"/>
    <w:rsid w:val="00C923BF"/>
    <w:rsid w:val="00CA2E05"/>
    <w:rsid w:val="00CA53EF"/>
    <w:rsid w:val="00CA71D5"/>
    <w:rsid w:val="00CB756F"/>
    <w:rsid w:val="00CB781C"/>
    <w:rsid w:val="00CC040E"/>
    <w:rsid w:val="00CD01B9"/>
    <w:rsid w:val="00CD3F2F"/>
    <w:rsid w:val="00CD7C52"/>
    <w:rsid w:val="00CE1999"/>
    <w:rsid w:val="00CE3AD0"/>
    <w:rsid w:val="00CE3F45"/>
    <w:rsid w:val="00CE6261"/>
    <w:rsid w:val="00CE66A4"/>
    <w:rsid w:val="00CF6EEE"/>
    <w:rsid w:val="00CF7040"/>
    <w:rsid w:val="00CF773F"/>
    <w:rsid w:val="00D0019A"/>
    <w:rsid w:val="00D31217"/>
    <w:rsid w:val="00D32794"/>
    <w:rsid w:val="00D33A2A"/>
    <w:rsid w:val="00D369DA"/>
    <w:rsid w:val="00D36D95"/>
    <w:rsid w:val="00D45942"/>
    <w:rsid w:val="00D50148"/>
    <w:rsid w:val="00D52020"/>
    <w:rsid w:val="00D52168"/>
    <w:rsid w:val="00D550D4"/>
    <w:rsid w:val="00D60722"/>
    <w:rsid w:val="00D62279"/>
    <w:rsid w:val="00D7006B"/>
    <w:rsid w:val="00D720D9"/>
    <w:rsid w:val="00D80037"/>
    <w:rsid w:val="00D82966"/>
    <w:rsid w:val="00D842E0"/>
    <w:rsid w:val="00D85126"/>
    <w:rsid w:val="00D856B2"/>
    <w:rsid w:val="00D86336"/>
    <w:rsid w:val="00D867B7"/>
    <w:rsid w:val="00DA7A6D"/>
    <w:rsid w:val="00DA7EE1"/>
    <w:rsid w:val="00DB21EE"/>
    <w:rsid w:val="00DB62B7"/>
    <w:rsid w:val="00DB7724"/>
    <w:rsid w:val="00DC28B7"/>
    <w:rsid w:val="00DC28EB"/>
    <w:rsid w:val="00DC48D3"/>
    <w:rsid w:val="00DC578F"/>
    <w:rsid w:val="00DD0D2C"/>
    <w:rsid w:val="00DE065A"/>
    <w:rsid w:val="00DF084A"/>
    <w:rsid w:val="00DF4948"/>
    <w:rsid w:val="00E001D7"/>
    <w:rsid w:val="00E0128C"/>
    <w:rsid w:val="00E06ACC"/>
    <w:rsid w:val="00E0789C"/>
    <w:rsid w:val="00E14868"/>
    <w:rsid w:val="00E2205C"/>
    <w:rsid w:val="00E246B8"/>
    <w:rsid w:val="00E24A1F"/>
    <w:rsid w:val="00E26D4A"/>
    <w:rsid w:val="00E374C5"/>
    <w:rsid w:val="00E574D0"/>
    <w:rsid w:val="00E63AED"/>
    <w:rsid w:val="00E65471"/>
    <w:rsid w:val="00E673CB"/>
    <w:rsid w:val="00E707F0"/>
    <w:rsid w:val="00E73792"/>
    <w:rsid w:val="00E77342"/>
    <w:rsid w:val="00E80FC4"/>
    <w:rsid w:val="00E8253F"/>
    <w:rsid w:val="00E82C3E"/>
    <w:rsid w:val="00E93AD3"/>
    <w:rsid w:val="00E968B9"/>
    <w:rsid w:val="00EA5CBC"/>
    <w:rsid w:val="00EC3525"/>
    <w:rsid w:val="00EC58EE"/>
    <w:rsid w:val="00EC6C80"/>
    <w:rsid w:val="00ED112C"/>
    <w:rsid w:val="00ED31C8"/>
    <w:rsid w:val="00ED4957"/>
    <w:rsid w:val="00EE3EC4"/>
    <w:rsid w:val="00EE4413"/>
    <w:rsid w:val="00EF1490"/>
    <w:rsid w:val="00EF53CC"/>
    <w:rsid w:val="00F00C49"/>
    <w:rsid w:val="00F0275E"/>
    <w:rsid w:val="00F03FDB"/>
    <w:rsid w:val="00F0485F"/>
    <w:rsid w:val="00F1228A"/>
    <w:rsid w:val="00F126F5"/>
    <w:rsid w:val="00F1508D"/>
    <w:rsid w:val="00F17A97"/>
    <w:rsid w:val="00F245F2"/>
    <w:rsid w:val="00F25162"/>
    <w:rsid w:val="00F3102E"/>
    <w:rsid w:val="00F35F9D"/>
    <w:rsid w:val="00F526F7"/>
    <w:rsid w:val="00F576C7"/>
    <w:rsid w:val="00F60432"/>
    <w:rsid w:val="00F67A77"/>
    <w:rsid w:val="00F725AF"/>
    <w:rsid w:val="00F80DD3"/>
    <w:rsid w:val="00F92698"/>
    <w:rsid w:val="00F9667F"/>
    <w:rsid w:val="00F979D3"/>
    <w:rsid w:val="00FA2985"/>
    <w:rsid w:val="00FB1780"/>
    <w:rsid w:val="00FB4F58"/>
    <w:rsid w:val="00FB612A"/>
    <w:rsid w:val="00FC5BB2"/>
    <w:rsid w:val="00FE3AE4"/>
    <w:rsid w:val="00FE4FE6"/>
    <w:rsid w:val="00FF482E"/>
    <w:rsid w:val="00FF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CC8E620"/>
  <w15:chartTrackingRefBased/>
  <w15:docId w15:val="{8EE3AE88-CC8D-1B4B-9554-0B95BCA1B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8CB"/>
    <w:pPr>
      <w:suppressAutoHyphens/>
    </w:pPr>
    <w:rPr>
      <w:rFonts w:ascii="Liberation Serif" w:eastAsia="NSimSun" w:hAnsi="Liberation Serif" w:cs="Arial"/>
      <w:kern w:val="2"/>
      <w:sz w:val="24"/>
      <w:szCs w:val="24"/>
      <w:lang w:eastAsia="zh-CN" w:bidi="hi-IN"/>
    </w:rPr>
  </w:style>
  <w:style w:type="paragraph" w:styleId="Heading1">
    <w:name w:val="heading 1"/>
    <w:basedOn w:val="Normal"/>
    <w:next w:val="Normal"/>
    <w:qFormat/>
    <w:pPr>
      <w:keepNext/>
      <w:numPr>
        <w:numId w:val="1"/>
      </w:numPr>
      <w:spacing w:before="240" w:after="60"/>
      <w:outlineLvl w:val="0"/>
    </w:pPr>
    <w:rPr>
      <w:rFonts w:ascii="Calibri Light" w:hAnsi="Calibri Light" w:cs="Calibri Light"/>
      <w:b/>
      <w:bCs/>
      <w:sz w:val="32"/>
      <w:szCs w:val="32"/>
    </w:rPr>
  </w:style>
  <w:style w:type="paragraph" w:styleId="Heading2">
    <w:name w:val="heading 2"/>
    <w:basedOn w:val="Normal"/>
    <w:next w:val="Normal"/>
    <w:link w:val="Heading2Char"/>
    <w:qFormat/>
    <w:pPr>
      <w:keepNext/>
      <w:numPr>
        <w:ilvl w:val="1"/>
        <w:numId w:val="1"/>
      </w:numPr>
      <w:spacing w:before="240" w:after="60"/>
      <w:outlineLvl w:val="1"/>
    </w:pPr>
    <w:rPr>
      <w:rFonts w:ascii="Arial" w:eastAsia="Calibri" w:hAnsi="Arial"/>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lang w:val="ro-RO"/>
    </w:rPr>
  </w:style>
  <w:style w:type="character" w:customStyle="1" w:styleId="WW8Num3z0">
    <w:name w:val="WW8Num3z0"/>
    <w:rPr>
      <w:rFonts w:ascii="Garamond" w:hAnsi="Garamond" w:cs="Garamond"/>
      <w:b/>
      <w:lang w:val="ro-RO"/>
    </w:rPr>
  </w:style>
  <w:style w:type="character" w:customStyle="1" w:styleId="WW8Num4z0">
    <w:name w:val="WW8Num4z0"/>
    <w:rPr>
      <w:rFonts w:ascii="Times New Roman" w:hAnsi="Times New Roman" w:cs="Times New Roman"/>
      <w:lang w:val="ro-RO"/>
    </w:rPr>
  </w:style>
  <w:style w:type="character" w:customStyle="1" w:styleId="WW8Num5z0">
    <w:name w:val="WW8Num5z0"/>
    <w:rPr>
      <w:rFonts w:ascii="Symbol" w:eastAsia="Times New Roman" w:hAnsi="Symbol" w:cs="Symbol" w:hint="default"/>
      <w:lang w:val="ro-RO" w:bidi="ar-SA"/>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DefaultParagraphFont1">
    <w:name w:val="Default Paragraph Font1"/>
  </w:style>
  <w:style w:type="character" w:customStyle="1" w:styleId="gmail-im">
    <w:name w:val="gmail-im"/>
  </w:style>
  <w:style w:type="character" w:styleId="Strong">
    <w:name w:val="Strong"/>
    <w:uiPriority w:val="22"/>
    <w:qFormat/>
    <w:rPr>
      <w:b/>
      <w:bCs/>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BalloonTextChar">
    <w:name w:val="Balloon Text Char"/>
    <w:rPr>
      <w:rFonts w:ascii="Tahoma" w:eastAsia="NSimSun" w:hAnsi="Tahoma" w:cs="Mangal"/>
      <w:kern w:val="2"/>
      <w:sz w:val="16"/>
      <w:szCs w:val="14"/>
      <w:lang w:eastAsia="zh-CN" w:bidi="hi-IN"/>
    </w:rPr>
  </w:style>
  <w:style w:type="character" w:styleId="CommentReference">
    <w:name w:val="annotation reference"/>
    <w:rPr>
      <w:sz w:val="16"/>
      <w:szCs w:val="16"/>
    </w:rPr>
  </w:style>
  <w:style w:type="character" w:customStyle="1" w:styleId="CommentTextChar">
    <w:name w:val="Comment Text Char"/>
    <w:rPr>
      <w:rFonts w:ascii="Liberation Serif" w:eastAsia="NSimSun" w:hAnsi="Liberation Serif" w:cs="Mangal"/>
      <w:kern w:val="2"/>
      <w:szCs w:val="18"/>
      <w:lang w:eastAsia="zh-CN" w:bidi="hi-IN"/>
    </w:rPr>
  </w:style>
  <w:style w:type="character" w:customStyle="1" w:styleId="CommentSubjectChar">
    <w:name w:val="Comment Subject Char"/>
    <w:rPr>
      <w:rFonts w:ascii="Liberation Serif" w:eastAsia="NSimSun" w:hAnsi="Liberation Serif" w:cs="Mangal"/>
      <w:b/>
      <w:bCs/>
      <w:kern w:val="2"/>
      <w:szCs w:val="18"/>
      <w:lang w:eastAsia="zh-CN" w:bidi="hi-IN"/>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x-none"/>
    </w:rPr>
  </w:style>
  <w:style w:type="paragraph" w:styleId="ListParagraph">
    <w:name w:val="List Paragraph"/>
    <w:basedOn w:val="Normal"/>
    <w:uiPriority w:val="34"/>
    <w:qFormat/>
    <w:pPr>
      <w:ind w:left="720"/>
    </w:pPr>
  </w:style>
  <w:style w:type="paragraph" w:styleId="NormalWeb">
    <w:name w:val="Normal (Web)"/>
    <w:basedOn w:val="Normal"/>
    <w:pPr>
      <w:spacing w:before="280" w:after="280"/>
    </w:pPr>
    <w:rPr>
      <w:rFonts w:eastAsia="Calibri"/>
    </w:rPr>
  </w:style>
  <w:style w:type="paragraph" w:styleId="BalloonText">
    <w:name w:val="Balloon Text"/>
    <w:basedOn w:val="Normal"/>
    <w:rPr>
      <w:rFonts w:ascii="Tahoma" w:hAnsi="Tahoma" w:cs="Mangal"/>
      <w:sz w:val="16"/>
      <w:szCs w:val="14"/>
    </w:rPr>
  </w:style>
  <w:style w:type="paragraph" w:styleId="CommentText">
    <w:name w:val="annotation text"/>
    <w:basedOn w:val="Normal"/>
    <w:rPr>
      <w:rFonts w:cs="Mangal"/>
      <w:sz w:val="20"/>
      <w:szCs w:val="18"/>
    </w:rPr>
  </w:style>
  <w:style w:type="paragraph" w:styleId="CommentSubject">
    <w:name w:val="annotation subject"/>
    <w:basedOn w:val="CommentText"/>
    <w:next w:val="CommentText"/>
    <w:rPr>
      <w:b/>
      <w:bCs/>
    </w:rPr>
  </w:style>
  <w:style w:type="paragraph" w:styleId="Revision">
    <w:name w:val="Revision"/>
    <w:hidden/>
    <w:uiPriority w:val="99"/>
    <w:semiHidden/>
    <w:rsid w:val="00564769"/>
    <w:rPr>
      <w:rFonts w:ascii="Liberation Serif" w:eastAsia="NSimSun" w:hAnsi="Liberation Serif" w:cs="Mangal"/>
      <w:kern w:val="2"/>
      <w:sz w:val="24"/>
      <w:szCs w:val="21"/>
      <w:lang w:eastAsia="zh-CN" w:bidi="hi-IN"/>
    </w:rPr>
  </w:style>
  <w:style w:type="character" w:customStyle="1" w:styleId="Heading2Char">
    <w:name w:val="Heading 2 Char"/>
    <w:link w:val="Heading2"/>
    <w:rsid w:val="00C546CD"/>
    <w:rPr>
      <w:rFonts w:ascii="Arial" w:eastAsia="Calibri" w:hAnsi="Arial" w:cs="Arial"/>
      <w:b/>
      <w:bCs/>
      <w:i/>
      <w:iCs/>
      <w:kern w:val="2"/>
      <w:sz w:val="28"/>
      <w:szCs w:val="28"/>
      <w:lang w:val="x-none" w:eastAsia="zh-CN" w:bidi="hi-IN"/>
    </w:rPr>
  </w:style>
  <w:style w:type="character" w:customStyle="1" w:styleId="HTMLPreformattedChar">
    <w:name w:val="HTML Preformatted Char"/>
    <w:link w:val="HTMLPreformatted"/>
    <w:rsid w:val="00C546CD"/>
    <w:rPr>
      <w:rFonts w:ascii="Courier New" w:eastAsia="NSimSun" w:hAnsi="Courier New" w:cs="Courier New"/>
      <w:kern w:val="2"/>
      <w:lang w:val="x-none" w:eastAsia="zh-CN" w:bidi="hi-IN"/>
    </w:rPr>
  </w:style>
  <w:style w:type="paragraph" w:styleId="NoSpacing">
    <w:name w:val="No Spacing"/>
    <w:uiPriority w:val="1"/>
    <w:qFormat/>
    <w:rsid w:val="00C546CD"/>
    <w:rPr>
      <w:sz w:val="24"/>
      <w:szCs w:val="24"/>
      <w:lang w:eastAsia="en-US"/>
    </w:rPr>
  </w:style>
  <w:style w:type="character" w:customStyle="1" w:styleId="markedcontent">
    <w:name w:val="markedcontent"/>
    <w:basedOn w:val="DefaultParagraphFont"/>
    <w:rsid w:val="00C546CD"/>
  </w:style>
  <w:style w:type="character" w:customStyle="1" w:styleId="WW8Num7z0">
    <w:name w:val="WW8Num7z0"/>
    <w:rsid w:val="00C10E0F"/>
    <w:rPr>
      <w:rFonts w:ascii="Arial" w:hAnsi="Arial" w:cs="Arial" w:hint="default"/>
      <w:sz w:val="20"/>
      <w:szCs w:val="20"/>
    </w:rPr>
  </w:style>
  <w:style w:type="table" w:styleId="PlainTable2">
    <w:name w:val="Plain Table 2"/>
    <w:basedOn w:val="TableNormal"/>
    <w:uiPriority w:val="42"/>
    <w:rsid w:val="007373D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eGridLight">
    <w:name w:val="Grid Table Light"/>
    <w:basedOn w:val="TableNormal"/>
    <w:uiPriority w:val="40"/>
    <w:rsid w:val="006764A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1Light">
    <w:name w:val="Grid Table 1 Light"/>
    <w:basedOn w:val="TableNormal"/>
    <w:uiPriority w:val="46"/>
    <w:rsid w:val="006764A8"/>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leGrid">
    <w:name w:val="Table Grid"/>
    <w:basedOn w:val="TableNormal"/>
    <w:uiPriority w:val="39"/>
    <w:rsid w:val="003C27E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1D5B14"/>
    <w:rPr>
      <w:rFonts w:ascii="Calibri" w:hAnsi="Calibri"/>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paragraph" w:customStyle="1" w:styleId="Signature1">
    <w:name w:val="Signature1"/>
    <w:basedOn w:val="Normal"/>
    <w:rsid w:val="00601123"/>
    <w:pPr>
      <w:spacing w:before="280" w:after="280"/>
    </w:pPr>
    <w:rPr>
      <w:rFonts w:ascii="Times New Roman" w:eastAsia="Times New Roman" w:hAnsi="Times New Roman" w:cs="Times New Roman"/>
      <w:kern w:val="0"/>
      <w:lang w:val="ro-RO" w:bidi="ar-SA"/>
    </w:rPr>
  </w:style>
  <w:style w:type="paragraph" w:styleId="Header">
    <w:name w:val="header"/>
    <w:basedOn w:val="Normal"/>
    <w:link w:val="HeaderChar"/>
    <w:uiPriority w:val="99"/>
    <w:unhideWhenUsed/>
    <w:rsid w:val="00F245F2"/>
    <w:pPr>
      <w:tabs>
        <w:tab w:val="center" w:pos="4680"/>
        <w:tab w:val="right" w:pos="9360"/>
      </w:tabs>
    </w:pPr>
    <w:rPr>
      <w:rFonts w:cs="Mangal"/>
      <w:szCs w:val="21"/>
    </w:rPr>
  </w:style>
  <w:style w:type="character" w:customStyle="1" w:styleId="HeaderChar">
    <w:name w:val="Header Char"/>
    <w:link w:val="Header"/>
    <w:uiPriority w:val="99"/>
    <w:rsid w:val="00F245F2"/>
    <w:rPr>
      <w:rFonts w:ascii="Liberation Serif" w:eastAsia="NSimSun" w:hAnsi="Liberation Serif" w:cs="Mangal"/>
      <w:kern w:val="2"/>
      <w:sz w:val="24"/>
      <w:szCs w:val="21"/>
      <w:lang w:eastAsia="zh-CN" w:bidi="hi-IN"/>
    </w:rPr>
  </w:style>
  <w:style w:type="paragraph" w:styleId="Footer">
    <w:name w:val="footer"/>
    <w:basedOn w:val="Normal"/>
    <w:link w:val="FooterChar"/>
    <w:uiPriority w:val="99"/>
    <w:unhideWhenUsed/>
    <w:rsid w:val="00F245F2"/>
    <w:pPr>
      <w:tabs>
        <w:tab w:val="center" w:pos="4680"/>
        <w:tab w:val="right" w:pos="9360"/>
      </w:tabs>
    </w:pPr>
    <w:rPr>
      <w:rFonts w:cs="Mangal"/>
      <w:szCs w:val="21"/>
    </w:rPr>
  </w:style>
  <w:style w:type="character" w:customStyle="1" w:styleId="FooterChar">
    <w:name w:val="Footer Char"/>
    <w:link w:val="Footer"/>
    <w:uiPriority w:val="99"/>
    <w:rsid w:val="00F245F2"/>
    <w:rPr>
      <w:rFonts w:ascii="Liberation Serif" w:eastAsia="NSimSun"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972521">
      <w:bodyDiv w:val="1"/>
      <w:marLeft w:val="0"/>
      <w:marRight w:val="0"/>
      <w:marTop w:val="0"/>
      <w:marBottom w:val="0"/>
      <w:divBdr>
        <w:top w:val="none" w:sz="0" w:space="0" w:color="auto"/>
        <w:left w:val="none" w:sz="0" w:space="0" w:color="auto"/>
        <w:bottom w:val="none" w:sz="0" w:space="0" w:color="auto"/>
        <w:right w:val="none" w:sz="0" w:space="0" w:color="auto"/>
      </w:divBdr>
    </w:div>
    <w:div w:id="889534300">
      <w:bodyDiv w:val="1"/>
      <w:marLeft w:val="0"/>
      <w:marRight w:val="0"/>
      <w:marTop w:val="0"/>
      <w:marBottom w:val="0"/>
      <w:divBdr>
        <w:top w:val="none" w:sz="0" w:space="0" w:color="auto"/>
        <w:left w:val="none" w:sz="0" w:space="0" w:color="auto"/>
        <w:bottom w:val="none" w:sz="0" w:space="0" w:color="auto"/>
        <w:right w:val="none" w:sz="0" w:space="0" w:color="auto"/>
      </w:divBdr>
    </w:div>
    <w:div w:id="1016232220">
      <w:bodyDiv w:val="1"/>
      <w:marLeft w:val="0"/>
      <w:marRight w:val="0"/>
      <w:marTop w:val="0"/>
      <w:marBottom w:val="0"/>
      <w:divBdr>
        <w:top w:val="none" w:sz="0" w:space="0" w:color="auto"/>
        <w:left w:val="none" w:sz="0" w:space="0" w:color="auto"/>
        <w:bottom w:val="none" w:sz="0" w:space="0" w:color="auto"/>
        <w:right w:val="none" w:sz="0" w:space="0" w:color="auto"/>
      </w:divBdr>
    </w:div>
    <w:div w:id="1266886691">
      <w:bodyDiv w:val="1"/>
      <w:marLeft w:val="0"/>
      <w:marRight w:val="0"/>
      <w:marTop w:val="0"/>
      <w:marBottom w:val="0"/>
      <w:divBdr>
        <w:top w:val="none" w:sz="0" w:space="0" w:color="auto"/>
        <w:left w:val="none" w:sz="0" w:space="0" w:color="auto"/>
        <w:bottom w:val="none" w:sz="0" w:space="0" w:color="auto"/>
        <w:right w:val="none" w:sz="0" w:space="0" w:color="auto"/>
      </w:divBdr>
    </w:div>
    <w:div w:id="1666859256">
      <w:bodyDiv w:val="1"/>
      <w:marLeft w:val="0"/>
      <w:marRight w:val="0"/>
      <w:marTop w:val="0"/>
      <w:marBottom w:val="0"/>
      <w:divBdr>
        <w:top w:val="none" w:sz="0" w:space="0" w:color="auto"/>
        <w:left w:val="none" w:sz="0" w:space="0" w:color="auto"/>
        <w:bottom w:val="none" w:sz="0" w:space="0" w:color="auto"/>
        <w:right w:val="none" w:sz="0" w:space="0" w:color="auto"/>
      </w:divBdr>
      <w:divsChild>
        <w:div w:id="800880584">
          <w:marLeft w:val="360"/>
          <w:marRight w:val="0"/>
          <w:marTop w:val="200"/>
          <w:marBottom w:val="0"/>
          <w:divBdr>
            <w:top w:val="none" w:sz="0" w:space="0" w:color="auto"/>
            <w:left w:val="none" w:sz="0" w:space="0" w:color="auto"/>
            <w:bottom w:val="none" w:sz="0" w:space="0" w:color="auto"/>
            <w:right w:val="none" w:sz="0" w:space="0" w:color="auto"/>
          </w:divBdr>
        </w:div>
      </w:divsChild>
    </w:div>
    <w:div w:id="190074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gifm.ro/"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facebook.com/digifmrad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990BB3-6A85-47FC-94E3-33174C5A7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3060</Words>
  <Characters>17442</Characters>
  <Application>Microsoft Office Word</Application>
  <DocSecurity>0</DocSecurity>
  <Lines>145</Lines>
  <Paragraphs>40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20462</CharactersWithSpaces>
  <SharedDoc>false</SharedDoc>
  <HLinks>
    <vt:vector size="24" baseType="variant">
      <vt:variant>
        <vt:i4>2621485</vt:i4>
      </vt:variant>
      <vt:variant>
        <vt:i4>9</vt:i4>
      </vt:variant>
      <vt:variant>
        <vt:i4>0</vt:i4>
      </vt:variant>
      <vt:variant>
        <vt:i4>5</vt:i4>
      </vt:variant>
      <vt:variant>
        <vt:lpwstr>http://www.facebook.com/digifmradio</vt:lpwstr>
      </vt:variant>
      <vt:variant>
        <vt:lpwstr/>
      </vt:variant>
      <vt:variant>
        <vt:i4>983119</vt:i4>
      </vt:variant>
      <vt:variant>
        <vt:i4>6</vt:i4>
      </vt:variant>
      <vt:variant>
        <vt:i4>0</vt:i4>
      </vt:variant>
      <vt:variant>
        <vt:i4>5</vt:i4>
      </vt:variant>
      <vt:variant>
        <vt:lpwstr>http://www.digifm.ro/</vt:lpwstr>
      </vt:variant>
      <vt:variant>
        <vt:lpwstr/>
      </vt:variant>
      <vt:variant>
        <vt:i4>6160493</vt:i4>
      </vt:variant>
      <vt:variant>
        <vt:i4>3</vt:i4>
      </vt:variant>
      <vt:variant>
        <vt:i4>0</vt:i4>
      </vt:variant>
      <vt:variant>
        <vt:i4>5</vt:i4>
      </vt:variant>
      <vt:variant>
        <vt:lpwstr>mailto:contact@digifm.ro</vt:lpwstr>
      </vt:variant>
      <vt:variant>
        <vt:lpwstr/>
      </vt:variant>
      <vt:variant>
        <vt:i4>983119</vt:i4>
      </vt:variant>
      <vt:variant>
        <vt:i4>0</vt:i4>
      </vt:variant>
      <vt:variant>
        <vt:i4>0</vt:i4>
      </vt:variant>
      <vt:variant>
        <vt:i4>5</vt:i4>
      </vt:variant>
      <vt:variant>
        <vt:lpwstr>http://www.digifm.ro/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MADALINA-ELENA LUNGU</dc:creator>
  <cp:keywords/>
  <dc:description/>
  <cp:lastModifiedBy>Unknown</cp:lastModifiedBy>
  <cp:revision>3</cp:revision>
  <cp:lastPrinted>2024-11-20T08:03:00Z</cp:lastPrinted>
  <dcterms:created xsi:type="dcterms:W3CDTF">2025-10-10T12:30:00Z</dcterms:created>
  <dcterms:modified xsi:type="dcterms:W3CDTF">2025-10-10T12:39:00Z</dcterms:modified>
</cp:coreProperties>
</file>